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C52C" w14:textId="716E5361" w:rsidR="00C27728" w:rsidRPr="00DD1943" w:rsidRDefault="008C76BF" w:rsidP="00C27728">
      <w:pPr>
        <w:spacing w:before="120" w:line="276" w:lineRule="auto"/>
        <w:jc w:val="right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32EA2E" wp14:editId="00C17947">
            <wp:simplePos x="0" y="0"/>
            <wp:positionH relativeFrom="page">
              <wp:posOffset>654148</wp:posOffset>
            </wp:positionH>
            <wp:positionV relativeFrom="page">
              <wp:posOffset>597877</wp:posOffset>
            </wp:positionV>
            <wp:extent cx="1925955" cy="532765"/>
            <wp:effectExtent l="0" t="0" r="0" b="635"/>
            <wp:wrapNone/>
            <wp:docPr id="1539992730" name="Obraz 1539992730" descr="Logo Centrum e-Zdro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cez.jpg"/>
                    <pic:cNvPicPr/>
                  </pic:nvPicPr>
                  <pic:blipFill>
                    <a:blip r:embed="rId11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7" behindDoc="1" locked="0" layoutInCell="1" allowOverlap="1" wp14:anchorId="6AF92BC0" wp14:editId="4FB7907B">
            <wp:simplePos x="0" y="0"/>
            <wp:positionH relativeFrom="margin">
              <wp:posOffset>336013</wp:posOffset>
            </wp:positionH>
            <wp:positionV relativeFrom="paragraph">
              <wp:posOffset>-105605</wp:posOffset>
            </wp:positionV>
            <wp:extent cx="129540" cy="129540"/>
            <wp:effectExtent l="0" t="0" r="3810" b="3810"/>
            <wp:wrapNone/>
            <wp:docPr id="278648184" name="Obraz 1" descr="Znak 20 lat Polski w Unii Europejskiej, Dobrze, że jesteśmy raz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51386" name="Obraz 1" descr="Znak 20 lat Polski w Unii Europejskiej, Dobrze, że jesteśmy razem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728" w:rsidRPr="00DD1943">
        <w:rPr>
          <w:rFonts w:asciiTheme="minorHAnsi" w:hAnsiTheme="minorHAnsi" w:cstheme="minorHAnsi"/>
        </w:rPr>
        <w:t xml:space="preserve">Miejscowość, </w:t>
      </w:r>
      <w:r w:rsidR="00C27728" w:rsidRPr="00DD1943">
        <w:rPr>
          <w:rFonts w:asciiTheme="minorHAnsi" w:hAnsiTheme="minorHAnsi" w:cstheme="minorHAnsi"/>
        </w:rPr>
        <w:fldChar w:fldCharType="begin"/>
      </w:r>
      <w:r w:rsidR="00C27728" w:rsidRPr="00DD1943">
        <w:rPr>
          <w:rFonts w:asciiTheme="minorHAnsi" w:hAnsiTheme="minorHAnsi" w:cstheme="minorHAnsi"/>
        </w:rPr>
        <w:instrText xml:space="preserve"> DOCPROPERTY  AktualnaData  \* MERGEFORMAT </w:instrText>
      </w:r>
      <w:r w:rsidR="00C27728" w:rsidRPr="00DD1943">
        <w:rPr>
          <w:rFonts w:asciiTheme="minorHAnsi" w:hAnsiTheme="minorHAnsi" w:cstheme="minorHAnsi"/>
        </w:rPr>
        <w:fldChar w:fldCharType="separate"/>
      </w:r>
      <w:r w:rsidR="00C27728" w:rsidRPr="00DD1943">
        <w:rPr>
          <w:rFonts w:asciiTheme="minorHAnsi" w:hAnsiTheme="minorHAnsi" w:cstheme="minorHAnsi"/>
        </w:rPr>
        <w:t>(aktualna data)</w:t>
      </w:r>
      <w:r w:rsidR="00C27728" w:rsidRPr="00DD1943">
        <w:rPr>
          <w:rFonts w:asciiTheme="minorHAnsi" w:hAnsiTheme="minorHAnsi" w:cstheme="minorHAnsi"/>
        </w:rPr>
        <w:fldChar w:fldCharType="end"/>
      </w:r>
    </w:p>
    <w:p w14:paraId="4F25FD0E" w14:textId="5D52B66F" w:rsidR="00C27728" w:rsidRDefault="00C27728" w:rsidP="00C27728">
      <w:pPr>
        <w:spacing w:before="360"/>
        <w:ind w:left="284" w:right="5103"/>
        <w:jc w:val="center"/>
        <w:rPr>
          <w:i/>
          <w:iCs/>
        </w:rPr>
      </w:pPr>
      <w:r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16BC4" wp14:editId="71D64AEB">
                <wp:simplePos x="0" y="0"/>
                <wp:positionH relativeFrom="column">
                  <wp:posOffset>120015</wp:posOffset>
                </wp:positionH>
                <wp:positionV relativeFrom="paragraph">
                  <wp:posOffset>314372</wp:posOffset>
                </wp:positionV>
                <wp:extent cx="2408555" cy="0"/>
                <wp:effectExtent l="0" t="0" r="17145" b="1270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3FF94" id="Łącznik prosty 5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4.75pt" to="199.1pt,2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" strokecolor="black [3200]" strokeweight=".5pt">
                <v:stroke dashstyle="dash" joinstyle="miter"/>
              </v:line>
            </w:pict>
          </mc:Fallback>
        </mc:AlternateContent>
      </w:r>
    </w:p>
    <w:p w14:paraId="7F69D447" w14:textId="692DFBDC" w:rsidR="00C27728" w:rsidRDefault="00C27728" w:rsidP="00C27728">
      <w:pPr>
        <w:spacing w:before="360" w:after="100" w:afterAutospacing="1"/>
        <w:ind w:left="284" w:right="5103"/>
        <w:jc w:val="center"/>
        <w:rPr>
          <w:i/>
          <w:iCs/>
        </w:rPr>
      </w:pPr>
      <w:r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D8CE5" wp14:editId="7DD31138">
                <wp:simplePos x="0" y="0"/>
                <wp:positionH relativeFrom="column">
                  <wp:posOffset>120015</wp:posOffset>
                </wp:positionH>
                <wp:positionV relativeFrom="paragraph">
                  <wp:posOffset>310857</wp:posOffset>
                </wp:positionV>
                <wp:extent cx="2408555" cy="0"/>
                <wp:effectExtent l="0" t="0" r="0" b="0"/>
                <wp:wrapNone/>
                <wp:docPr id="1251675698" name="Łącznik prosty 12516756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6DF46" id="Łącznik prosty 1251675698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4.5pt" to="199.1pt,2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" strokecolor="black [3200]" strokeweight=".5pt">
                <v:stroke dashstyle="dash" joinstyle="miter"/>
              </v:line>
            </w:pict>
          </mc:Fallback>
        </mc:AlternateContent>
      </w:r>
    </w:p>
    <w:p w14:paraId="1A01B1F7" w14:textId="77777777" w:rsidR="00C27728" w:rsidRPr="00463F67" w:rsidRDefault="00C27728" w:rsidP="00C27728">
      <w:pPr>
        <w:spacing w:before="240" w:after="360"/>
        <w:ind w:left="284" w:right="5103"/>
        <w:jc w:val="center"/>
      </w:pPr>
      <w:r w:rsidRPr="00463F67">
        <w:t>Nazwa Jednostki wraz z danymi teleadresowymi</w:t>
      </w:r>
    </w:p>
    <w:p w14:paraId="4E15021C" w14:textId="77777777" w:rsidR="00C27728" w:rsidRPr="00C27728" w:rsidRDefault="00C27728" w:rsidP="00C27728">
      <w:pPr>
        <w:pStyle w:val="Nagwek1"/>
        <w:jc w:val="center"/>
        <w:rPr>
          <w:b/>
          <w:bCs/>
          <w:lang w:val="pl-PL"/>
        </w:rPr>
      </w:pPr>
      <w:r w:rsidRPr="00C27728">
        <w:rPr>
          <w:b/>
          <w:bCs/>
          <w:lang w:val="pl-PL"/>
        </w:rPr>
        <w:t>WNIOSEK</w:t>
      </w:r>
      <w:r w:rsidRPr="00C27728">
        <w:rPr>
          <w:b/>
          <w:bCs/>
          <w:lang w:val="pl-PL"/>
        </w:rPr>
        <w:br/>
        <w:t>o nadanie / odebranie uprawnień * do Systemu Monitorowania Kształcenia</w:t>
      </w:r>
      <w:r w:rsidRPr="00C27728">
        <w:rPr>
          <w:b/>
          <w:bCs/>
          <w:lang w:val="pl-PL"/>
        </w:rPr>
        <w:br/>
        <w:t>dla Administratora Lokalnego</w:t>
      </w:r>
    </w:p>
    <w:p w14:paraId="16FEBA8D" w14:textId="77777777" w:rsidR="00C27728" w:rsidRPr="00DD1943" w:rsidRDefault="00C27728" w:rsidP="00C27728">
      <w:pPr>
        <w:spacing w:before="360" w:line="276" w:lineRule="auto"/>
        <w:rPr>
          <w:rFonts w:asciiTheme="minorHAnsi" w:hAnsiTheme="minorHAnsi" w:cstheme="minorHAnsi"/>
        </w:rPr>
      </w:pPr>
      <w:r w:rsidRPr="00DD1943">
        <w:rPr>
          <w:rFonts w:asciiTheme="minorHAnsi" w:hAnsiTheme="minorHAnsi" w:cstheme="minorHAnsi"/>
        </w:rPr>
        <w:t xml:space="preserve">Działając na podstawie </w:t>
      </w:r>
      <w:r w:rsidRPr="00463F67">
        <w:rPr>
          <w:rFonts w:asciiTheme="minorHAnsi" w:hAnsiTheme="minorHAnsi" w:cstheme="minorHAnsi"/>
          <w:b/>
          <w:bCs/>
          <w:iCs/>
        </w:rPr>
        <w:t>Ustawy z dnia 9 Października 2015 r. o zmianie ustawy o systemie informacji w ochronie zdrowia oraz niektórych innych ustaw</w:t>
      </w:r>
      <w:r w:rsidRPr="00DD1943">
        <w:rPr>
          <w:rFonts w:asciiTheme="minorHAnsi" w:hAnsiTheme="minorHAnsi" w:cstheme="minorHAnsi"/>
        </w:rPr>
        <w:t xml:space="preserve"> wnoszę o nadanie w Systemie Monitorowania Kształcenia uprawnień Administratora Lokalnego dla poniżej wskazanych osób:</w:t>
      </w:r>
    </w:p>
    <w:p w14:paraId="4547668C" w14:textId="77777777" w:rsidR="00C27728" w:rsidRPr="00C27728" w:rsidRDefault="00C27728" w:rsidP="00C27728">
      <w:pPr>
        <w:pStyle w:val="Nagwek2"/>
        <w:spacing w:before="480"/>
        <w:rPr>
          <w:b/>
          <w:bCs/>
          <w:lang w:val="pl-PL" w:eastAsia="pl-PL"/>
        </w:rPr>
      </w:pPr>
      <w:r w:rsidRPr="00C27728">
        <w:rPr>
          <w:b/>
          <w:bCs/>
          <w:lang w:val="pl-PL" w:eastAsia="pl-PL"/>
        </w:rPr>
        <w:t>Lista osób, którym nadaje / odbiera * się uprawnienia</w:t>
      </w:r>
    </w:p>
    <w:tbl>
      <w:tblPr>
        <w:tblpPr w:leftFromText="141" w:rightFromText="141" w:vertAnchor="text" w:horzAnchor="margin" w:tblpXSpec="center" w:tblpY="73"/>
        <w:tblOverlap w:val="never"/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330"/>
        <w:gridCol w:w="3686"/>
        <w:gridCol w:w="2541"/>
      </w:tblGrid>
      <w:tr w:rsidR="00C27728" w:rsidRPr="00DD1943" w14:paraId="1FBEF6FC" w14:textId="77777777" w:rsidTr="00C27728">
        <w:trPr>
          <w:trHeight w:val="998"/>
          <w:tblHeader/>
          <w:jc w:val="center"/>
        </w:trPr>
        <w:tc>
          <w:tcPr>
            <w:tcW w:w="4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52A1"/>
            <w:vAlign w:val="center"/>
            <w:hideMark/>
          </w:tcPr>
          <w:p w14:paraId="5F35F2F5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Lp.</w:t>
            </w:r>
          </w:p>
        </w:tc>
        <w:tc>
          <w:tcPr>
            <w:tcW w:w="23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52A1"/>
            <w:vAlign w:val="center"/>
            <w:hideMark/>
          </w:tcPr>
          <w:p w14:paraId="33B682A3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Nazwisko i Imię</w:t>
            </w:r>
          </w:p>
        </w:tc>
        <w:tc>
          <w:tcPr>
            <w:tcW w:w="36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52A1"/>
            <w:vAlign w:val="center"/>
            <w:hideMark/>
          </w:tcPr>
          <w:p w14:paraId="7BBE74B0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Indywidualny (służbowy) adres e-mail</w:t>
            </w:r>
          </w:p>
        </w:tc>
        <w:tc>
          <w:tcPr>
            <w:tcW w:w="25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52A1"/>
            <w:vAlign w:val="center"/>
            <w:hideMark/>
          </w:tcPr>
          <w:p w14:paraId="548F7D18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Login użytkownika e-PLOZ</w:t>
            </w:r>
          </w:p>
        </w:tc>
      </w:tr>
      <w:tr w:rsidR="00C27728" w:rsidRPr="00DD1943" w14:paraId="64F92DFC" w14:textId="77777777" w:rsidTr="00C27728">
        <w:trPr>
          <w:trHeight w:val="478"/>
          <w:jc w:val="center"/>
        </w:trPr>
        <w:tc>
          <w:tcPr>
            <w:tcW w:w="495" w:type="dxa"/>
            <w:tcBorders>
              <w:top w:val="single" w:sz="8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5DF49" w14:textId="77777777" w:rsidR="00C27728" w:rsidRPr="00DD1943" w:rsidRDefault="00C27728" w:rsidP="00F234CA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0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3E722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E7AE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541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2E070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C27728" w:rsidRPr="00DD1943" w14:paraId="42D0DD17" w14:textId="77777777" w:rsidTr="00F234CA">
        <w:trPr>
          <w:trHeight w:val="4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5FBC8" w14:textId="77777777" w:rsidR="00C27728" w:rsidRPr="00DD1943" w:rsidRDefault="00C27728" w:rsidP="00F234CA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8FC53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DFBC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7F223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C27728" w:rsidRPr="00DD1943" w14:paraId="1984ED3F" w14:textId="77777777" w:rsidTr="00F234CA">
        <w:trPr>
          <w:trHeight w:val="40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E93EB" w14:textId="77777777" w:rsidR="00C27728" w:rsidRPr="00DD1943" w:rsidRDefault="00C27728" w:rsidP="00F234CA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D9308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E92FE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9E221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1B8E5AE3" w14:textId="77777777" w:rsidR="00C27728" w:rsidRPr="00C27728" w:rsidRDefault="00C27728" w:rsidP="00C27728">
      <w:pPr>
        <w:pStyle w:val="Nagwek2"/>
        <w:spacing w:before="480"/>
        <w:rPr>
          <w:b/>
          <w:bCs/>
          <w:lang w:val="pl-PL" w:eastAsia="pl-PL"/>
        </w:rPr>
      </w:pPr>
      <w:r w:rsidRPr="00C27728">
        <w:rPr>
          <w:b/>
          <w:bCs/>
          <w:lang w:val="pl-PL" w:eastAsia="pl-PL"/>
        </w:rPr>
        <w:t>Lista jednostek / podmiotów, dla których mają być nadane / odebrane * uprawnienia</w:t>
      </w:r>
    </w:p>
    <w:tbl>
      <w:tblPr>
        <w:tblpPr w:leftFromText="141" w:rightFromText="141" w:vertAnchor="text" w:horzAnchor="margin" w:tblpXSpec="center" w:tblpY="73"/>
        <w:tblOverlap w:val="never"/>
        <w:tblW w:w="90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5397"/>
      </w:tblGrid>
      <w:tr w:rsidR="00C27728" w:rsidRPr="00DD1943" w14:paraId="1FD04A03" w14:textId="77777777" w:rsidTr="00C27728">
        <w:trPr>
          <w:trHeight w:val="998"/>
          <w:tblHeader/>
          <w:jc w:val="center"/>
        </w:trPr>
        <w:tc>
          <w:tcPr>
            <w:tcW w:w="4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52A1"/>
            <w:vAlign w:val="center"/>
            <w:hideMark/>
          </w:tcPr>
          <w:p w14:paraId="3F417781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52A1"/>
            <w:vAlign w:val="center"/>
            <w:hideMark/>
          </w:tcPr>
          <w:p w14:paraId="4D925CD0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Nazwa instytucji nadrzędnej</w:t>
            </w:r>
          </w:p>
        </w:tc>
        <w:tc>
          <w:tcPr>
            <w:tcW w:w="53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52A1"/>
            <w:vAlign w:val="center"/>
            <w:hideMark/>
          </w:tcPr>
          <w:p w14:paraId="02FF8650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Nazwa instytucji podrzędnej, w ramach której dana osoba ma pełnić rolę administratora lokalnego (jeżeli dotyczy)</w:t>
            </w:r>
          </w:p>
        </w:tc>
      </w:tr>
      <w:tr w:rsidR="00C27728" w:rsidRPr="00DD1943" w14:paraId="1C057CB1" w14:textId="77777777" w:rsidTr="00C27728">
        <w:trPr>
          <w:trHeight w:val="478"/>
          <w:jc w:val="center"/>
        </w:trPr>
        <w:tc>
          <w:tcPr>
            <w:tcW w:w="416" w:type="dxa"/>
            <w:tcBorders>
              <w:top w:val="single" w:sz="8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4093F" w14:textId="77777777" w:rsidR="00C27728" w:rsidRPr="00DD1943" w:rsidRDefault="00C27728" w:rsidP="00F234CA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36A2F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397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D8509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C27728" w:rsidRPr="00DD1943" w14:paraId="5A492406" w14:textId="77777777" w:rsidTr="00F234CA">
        <w:trPr>
          <w:trHeight w:val="423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D64A6" w14:textId="77777777" w:rsidR="00C27728" w:rsidRPr="00DD1943" w:rsidRDefault="00C27728" w:rsidP="00F234CA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AFFAE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FAC13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C27728" w:rsidRPr="00DD1943" w14:paraId="1AC99C0D" w14:textId="77777777" w:rsidTr="00F234CA">
        <w:trPr>
          <w:trHeight w:val="403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7F330" w14:textId="77777777" w:rsidR="00C27728" w:rsidRPr="00DD1943" w:rsidRDefault="00C27728" w:rsidP="00F234CA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95FB0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8C850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43746348" w14:textId="77777777" w:rsidR="00C27728" w:rsidRPr="00DD1943" w:rsidRDefault="00C27728" w:rsidP="00C27728">
      <w:pPr>
        <w:spacing w:before="1120" w:line="276" w:lineRule="auto"/>
        <w:rPr>
          <w:rFonts w:asciiTheme="minorHAnsi" w:hAnsiTheme="minorHAnsi" w:cstheme="minorHAnsi"/>
        </w:rPr>
      </w:pPr>
      <w:r w:rsidRPr="00DD1943">
        <w:rPr>
          <w:rFonts w:asciiTheme="minorHAnsi" w:hAnsiTheme="minorHAnsi" w:cstheme="minorHAnsi"/>
        </w:rPr>
        <w:lastRenderedPageBreak/>
        <w:t>Dostęp winien być nadany od daty ostatecznej akceptacji wniosku przez Administratora Centralnego i</w:t>
      </w:r>
      <w:r>
        <w:rPr>
          <w:rFonts w:asciiTheme="minorHAnsi" w:hAnsiTheme="minorHAnsi" w:cstheme="minorHAnsi"/>
        </w:rPr>
        <w:t> </w:t>
      </w:r>
      <w:r w:rsidRPr="00DD1943">
        <w:rPr>
          <w:rFonts w:asciiTheme="minorHAnsi" w:hAnsiTheme="minorHAnsi" w:cstheme="minorHAnsi"/>
        </w:rPr>
        <w:t>nadany zostanie na okres nie dłuższy niż 12 miesięcy. Przed planowan</w:t>
      </w:r>
      <w:r>
        <w:rPr>
          <w:rFonts w:asciiTheme="minorHAnsi" w:hAnsiTheme="minorHAnsi" w:cstheme="minorHAnsi"/>
        </w:rPr>
        <w:t>ą</w:t>
      </w:r>
      <w:r w:rsidRPr="00DD1943">
        <w:rPr>
          <w:rFonts w:asciiTheme="minorHAnsi" w:hAnsiTheme="minorHAnsi" w:cstheme="minorHAnsi"/>
        </w:rPr>
        <w:t xml:space="preserve"> datą wygaśnięcia uprawnień użytkownik zostanie poinformowany o zbliżającym się terminie wygaśnięcia nadanych uprawnień.</w:t>
      </w:r>
    </w:p>
    <w:p w14:paraId="6311A2B6" w14:textId="77777777" w:rsidR="00C27728" w:rsidRPr="00DD1943" w:rsidRDefault="00C27728" w:rsidP="00C27728">
      <w:pPr>
        <w:spacing w:line="276" w:lineRule="auto"/>
        <w:rPr>
          <w:rFonts w:asciiTheme="minorHAnsi" w:hAnsiTheme="minorHAnsi" w:cstheme="minorHAnsi"/>
        </w:rPr>
      </w:pPr>
      <w:r w:rsidRPr="00DD1943">
        <w:rPr>
          <w:rFonts w:asciiTheme="minorHAnsi" w:hAnsiTheme="minorHAnsi" w:cstheme="minorHAnsi"/>
        </w:rPr>
        <w:t>W przypadku odebrania uprawnień dostępu do systemu SMK wnioskujący zobowiązany jest do niezwłocznego powiadomienia Administratora Centralnego.</w:t>
      </w:r>
    </w:p>
    <w:p w14:paraId="369C0CFD" w14:textId="77777777" w:rsidR="00C27728" w:rsidRPr="00F5307D" w:rsidRDefault="00C27728" w:rsidP="00C27728">
      <w:pPr>
        <w:spacing w:before="600" w:line="276" w:lineRule="auto"/>
        <w:ind w:left="5159"/>
        <w:jc w:val="center"/>
        <w:rPr>
          <w:rFonts w:asciiTheme="minorHAnsi" w:hAnsiTheme="minorHAnsi" w:cstheme="minorHAnsi"/>
          <w:iCs/>
        </w:rPr>
      </w:pPr>
    </w:p>
    <w:p w14:paraId="1BAB1CD4" w14:textId="77777777" w:rsidR="00C27728" w:rsidRDefault="00C27728" w:rsidP="00C27728">
      <w:pPr>
        <w:spacing w:before="240" w:line="276" w:lineRule="auto"/>
        <w:ind w:left="555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87DFE" wp14:editId="69163B6F">
                <wp:simplePos x="0" y="0"/>
                <wp:positionH relativeFrom="column">
                  <wp:posOffset>3348355</wp:posOffset>
                </wp:positionH>
                <wp:positionV relativeFrom="paragraph">
                  <wp:posOffset>17291</wp:posOffset>
                </wp:positionV>
                <wp:extent cx="2408555" cy="0"/>
                <wp:effectExtent l="0" t="0" r="0" b="0"/>
                <wp:wrapNone/>
                <wp:docPr id="1558265138" name="Łącznik prosty 15582651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F591A" id="Łącznik prosty 1558265138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1.35pt" to="453.3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&#13;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</w:rPr>
        <w:t>Czytelny podpis Dyrektora Jednostki</w:t>
      </w:r>
    </w:p>
    <w:p w14:paraId="092718E4" w14:textId="02740436" w:rsidR="00C27728" w:rsidRPr="002A72B1" w:rsidRDefault="00C27728" w:rsidP="002A72B1">
      <w:pPr>
        <w:tabs>
          <w:tab w:val="left" w:pos="6585"/>
        </w:tabs>
        <w:spacing w:before="840" w:line="276" w:lineRule="auto"/>
        <w:rPr>
          <w:rFonts w:asciiTheme="minorHAnsi" w:hAnsiTheme="minorHAnsi" w:cstheme="minorHAnsi"/>
          <w:i/>
        </w:rPr>
      </w:pPr>
      <w:r w:rsidRPr="00DD1943">
        <w:rPr>
          <w:rFonts w:asciiTheme="minorHAnsi" w:hAnsiTheme="minorHAnsi" w:cstheme="minorHAnsi"/>
          <w:i/>
        </w:rPr>
        <w:t>*</w:t>
      </w:r>
      <w:r w:rsidRPr="00DD1943">
        <w:rPr>
          <w:rFonts w:asciiTheme="minorHAnsi" w:hAnsiTheme="minorHAnsi" w:cstheme="minorHAnsi"/>
          <w:i/>
          <w:sz w:val="16"/>
        </w:rPr>
        <w:t>Niepotrzebne skreślić</w:t>
      </w:r>
      <w:r>
        <w:rPr>
          <w:rFonts w:asciiTheme="minorHAnsi" w:hAnsiTheme="minorHAnsi" w:cstheme="minorHAnsi"/>
          <w:i/>
          <w:iCs/>
        </w:rPr>
        <w:br w:type="page"/>
      </w:r>
    </w:p>
    <w:p w14:paraId="3BF2A271" w14:textId="77777777" w:rsidR="00C27728" w:rsidRPr="00BB527B" w:rsidRDefault="00C27728" w:rsidP="00463F67">
      <w:pPr>
        <w:pStyle w:val="Nagwek2"/>
        <w:rPr>
          <w:b/>
          <w:bCs/>
        </w:rPr>
      </w:pPr>
      <w:r w:rsidRPr="00BB527B">
        <w:rPr>
          <w:b/>
          <w:bCs/>
        </w:rPr>
        <w:lastRenderedPageBreak/>
        <w:t>Przygotowane pismo należy przesłać zgodnie z jednym z trzech poniższych scenariuszy:</w:t>
      </w:r>
    </w:p>
    <w:p w14:paraId="664EAB0E" w14:textId="4A701980" w:rsidR="00C27728" w:rsidRPr="000E40FC" w:rsidRDefault="00C27728" w:rsidP="00463F67">
      <w:pPr>
        <w:pStyle w:val="Zwykytekst"/>
        <w:numPr>
          <w:ilvl w:val="0"/>
          <w:numId w:val="34"/>
        </w:numPr>
        <w:spacing w:line="276" w:lineRule="auto"/>
        <w:ind w:left="709" w:hanging="331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pismo w wersji papierowej, fizycznie podpisane:</w:t>
      </w:r>
      <w:r w:rsidRPr="000E40FC">
        <w:rPr>
          <w:rFonts w:asciiTheme="minorHAnsi" w:hAnsiTheme="minorHAnsi" w:cstheme="minorHAnsi"/>
          <w:szCs w:val="22"/>
        </w:rPr>
        <w:br/>
        <w:t>Pocztą tradycyjną na adres:</w:t>
      </w:r>
      <w:r w:rsidRPr="000E40FC">
        <w:rPr>
          <w:rFonts w:asciiTheme="minorHAnsi" w:hAnsiTheme="minorHAnsi" w:cstheme="minorHAnsi"/>
          <w:szCs w:val="22"/>
        </w:rPr>
        <w:br/>
        <w:t xml:space="preserve">Centrum </w:t>
      </w:r>
      <w:r>
        <w:rPr>
          <w:rFonts w:asciiTheme="minorHAnsi" w:hAnsiTheme="minorHAnsi" w:cstheme="minorHAnsi"/>
          <w:szCs w:val="22"/>
        </w:rPr>
        <w:t>e-Zdrowia</w:t>
      </w:r>
      <w:r w:rsidRPr="000E40FC">
        <w:rPr>
          <w:rFonts w:asciiTheme="minorHAnsi" w:hAnsiTheme="minorHAnsi" w:cstheme="minorHAnsi"/>
          <w:szCs w:val="22"/>
        </w:rPr>
        <w:t xml:space="preserve"> (C</w:t>
      </w:r>
      <w:r>
        <w:rPr>
          <w:rFonts w:asciiTheme="minorHAnsi" w:hAnsiTheme="minorHAnsi" w:cstheme="minorHAnsi"/>
          <w:szCs w:val="22"/>
        </w:rPr>
        <w:t>E</w:t>
      </w:r>
      <w:r w:rsidRPr="000E40FC">
        <w:rPr>
          <w:rFonts w:asciiTheme="minorHAnsi" w:hAnsiTheme="minorHAnsi" w:cstheme="minorHAnsi"/>
          <w:szCs w:val="22"/>
        </w:rPr>
        <w:t>Z)</w:t>
      </w:r>
      <w:r w:rsidRPr="000E40FC">
        <w:rPr>
          <w:rFonts w:asciiTheme="minorHAnsi" w:hAnsiTheme="minorHAnsi" w:cstheme="minorHAnsi"/>
          <w:szCs w:val="22"/>
        </w:rPr>
        <w:br/>
        <w:t>ul. Stanisława Dubois 5A, 00-184 Warszawa,</w:t>
      </w:r>
    </w:p>
    <w:p w14:paraId="73052867" w14:textId="498F18C5" w:rsidR="00C27728" w:rsidRPr="000E40FC" w:rsidRDefault="00C27728" w:rsidP="00463F67">
      <w:pPr>
        <w:pStyle w:val="Zwykytek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 xml:space="preserve">pismo przesłane przez </w:t>
      </w:r>
      <w:proofErr w:type="spellStart"/>
      <w:r w:rsidRPr="000E40FC">
        <w:rPr>
          <w:rFonts w:asciiTheme="minorHAnsi" w:hAnsiTheme="minorHAnsi" w:cstheme="minorHAnsi"/>
          <w:szCs w:val="22"/>
        </w:rPr>
        <w:t>ePuap</w:t>
      </w:r>
      <w:proofErr w:type="spellEnd"/>
      <w:r w:rsidRPr="000E40FC">
        <w:rPr>
          <w:rFonts w:asciiTheme="minorHAnsi" w:hAnsiTheme="minorHAnsi" w:cstheme="minorHAnsi"/>
          <w:szCs w:val="22"/>
        </w:rPr>
        <w:t xml:space="preserve"> podpisane Profilem Zaufanym*:</w:t>
      </w:r>
      <w:r w:rsidRPr="000E40FC">
        <w:rPr>
          <w:rFonts w:asciiTheme="minorHAnsi" w:hAnsiTheme="minorHAnsi" w:cstheme="minorHAnsi"/>
          <w:szCs w:val="22"/>
        </w:rPr>
        <w:br/>
        <w:t xml:space="preserve">Na skrytkę podawczą </w:t>
      </w:r>
      <w:proofErr w:type="spellStart"/>
      <w:r w:rsidRPr="000E40FC">
        <w:rPr>
          <w:rFonts w:asciiTheme="minorHAnsi" w:hAnsiTheme="minorHAnsi" w:cstheme="minorHAnsi"/>
          <w:szCs w:val="22"/>
        </w:rPr>
        <w:t>ePuap</w:t>
      </w:r>
      <w:proofErr w:type="spellEnd"/>
      <w:r w:rsidRPr="000E40FC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ez</w:t>
      </w:r>
      <w:r w:rsidRPr="000E40FC">
        <w:rPr>
          <w:rFonts w:asciiTheme="minorHAnsi" w:hAnsiTheme="minorHAnsi" w:cstheme="minorHAnsi"/>
          <w:szCs w:val="22"/>
        </w:rPr>
        <w:t xml:space="preserve"> </w:t>
      </w:r>
      <w:r w:rsidRPr="000E40FC">
        <w:rPr>
          <w:rFonts w:asciiTheme="minorHAnsi" w:hAnsiTheme="minorHAnsi" w:cstheme="minorHAnsi"/>
          <w:color w:val="00648C"/>
          <w:szCs w:val="22"/>
        </w:rPr>
        <w:t>/</w:t>
      </w:r>
      <w:proofErr w:type="spellStart"/>
      <w:r w:rsidRPr="000E40FC">
        <w:rPr>
          <w:rFonts w:asciiTheme="minorHAnsi" w:hAnsiTheme="minorHAnsi" w:cstheme="minorHAnsi"/>
          <w:color w:val="00648C"/>
          <w:szCs w:val="22"/>
          <w:u w:val="single"/>
        </w:rPr>
        <w:t>c</w:t>
      </w:r>
      <w:r>
        <w:rPr>
          <w:rFonts w:asciiTheme="minorHAnsi" w:hAnsiTheme="minorHAnsi" w:cstheme="minorHAnsi"/>
          <w:color w:val="00648C"/>
          <w:szCs w:val="22"/>
          <w:u w:val="single"/>
        </w:rPr>
        <w:t>e</w:t>
      </w:r>
      <w:r w:rsidRPr="000E40FC">
        <w:rPr>
          <w:rFonts w:asciiTheme="minorHAnsi" w:hAnsiTheme="minorHAnsi" w:cstheme="minorHAnsi"/>
          <w:color w:val="00648C"/>
          <w:szCs w:val="22"/>
          <w:u w:val="single"/>
        </w:rPr>
        <w:t>zgovpl</w:t>
      </w:r>
      <w:proofErr w:type="spellEnd"/>
      <w:r w:rsidRPr="000E40FC">
        <w:rPr>
          <w:rFonts w:asciiTheme="minorHAnsi" w:hAnsiTheme="minorHAnsi" w:cstheme="minorHAnsi"/>
          <w:color w:val="00648C"/>
          <w:szCs w:val="22"/>
          <w:u w:val="single"/>
        </w:rPr>
        <w:t>/</w:t>
      </w:r>
      <w:proofErr w:type="spellStart"/>
      <w:r w:rsidRPr="000E40FC">
        <w:rPr>
          <w:rFonts w:asciiTheme="minorHAnsi" w:hAnsiTheme="minorHAnsi" w:cstheme="minorHAnsi"/>
          <w:color w:val="00648C"/>
          <w:szCs w:val="22"/>
          <w:u w:val="single"/>
        </w:rPr>
        <w:t>SkrytkaESP</w:t>
      </w:r>
      <w:proofErr w:type="spellEnd"/>
    </w:p>
    <w:p w14:paraId="27EBDBF9" w14:textId="11B60C2B" w:rsidR="00C27728" w:rsidRPr="000E40FC" w:rsidRDefault="00C27728" w:rsidP="00463F67">
      <w:pPr>
        <w:pStyle w:val="Zwykytek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pismo podpisane elektronicznie (podpisem kwalifikowanym) przesłane e-mailem:</w:t>
      </w:r>
      <w:r w:rsidRPr="000E40FC">
        <w:rPr>
          <w:rFonts w:asciiTheme="minorHAnsi" w:hAnsiTheme="minorHAnsi" w:cstheme="minorHAnsi"/>
          <w:szCs w:val="22"/>
        </w:rPr>
        <w:br/>
        <w:t xml:space="preserve">Na adres: </w:t>
      </w:r>
      <w:hyperlink r:id="rId13" w:history="1">
        <w:r w:rsidRPr="00E6089D">
          <w:rPr>
            <w:rStyle w:val="Hipercze"/>
            <w:rFonts w:asciiTheme="minorHAnsi" w:hAnsiTheme="minorHAnsi" w:cstheme="minorHAnsi"/>
            <w:szCs w:val="22"/>
          </w:rPr>
          <w:t>kancelaria@cez.gov.pl</w:t>
        </w:r>
      </w:hyperlink>
    </w:p>
    <w:p w14:paraId="1E62B04F" w14:textId="77777777" w:rsidR="00C27728" w:rsidRPr="000E40FC" w:rsidRDefault="00C27728" w:rsidP="00463F67">
      <w:pPr>
        <w:pStyle w:val="Zwykytekst"/>
        <w:spacing w:before="360" w:line="276" w:lineRule="auto"/>
        <w:ind w:left="993" w:hanging="28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*</w:t>
      </w:r>
      <w:r w:rsidRPr="000E40FC">
        <w:rPr>
          <w:rFonts w:asciiTheme="minorHAnsi" w:hAnsiTheme="minorHAnsi" w:cstheme="minorHAnsi"/>
          <w:szCs w:val="22"/>
        </w:rPr>
        <w:tab/>
        <w:t xml:space="preserve">W przypadku wysłania pisma za pomocą </w:t>
      </w:r>
      <w:proofErr w:type="spellStart"/>
      <w:r w:rsidRPr="000E40FC">
        <w:rPr>
          <w:rFonts w:asciiTheme="minorHAnsi" w:hAnsiTheme="minorHAnsi" w:cstheme="minorHAnsi"/>
          <w:szCs w:val="22"/>
        </w:rPr>
        <w:t>ePUAP</w:t>
      </w:r>
      <w:proofErr w:type="spellEnd"/>
      <w:r w:rsidRPr="000E40FC">
        <w:rPr>
          <w:rFonts w:asciiTheme="minorHAnsi" w:hAnsiTheme="minorHAnsi" w:cstheme="minorHAnsi"/>
          <w:szCs w:val="22"/>
        </w:rPr>
        <w:t xml:space="preserve"> z użyciem opcji podpisu, należy skorzystać z poniższej ścieżki:</w:t>
      </w:r>
    </w:p>
    <w:p w14:paraId="4B1279CD" w14:textId="77777777" w:rsidR="00C27728" w:rsidRPr="000E40FC" w:rsidRDefault="00C27728" w:rsidP="00463F67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 xml:space="preserve">logowanie do </w:t>
      </w:r>
      <w:hyperlink r:id="rId14" w:history="1">
        <w:r w:rsidRPr="000E40FC">
          <w:rPr>
            <w:rStyle w:val="Hipercze"/>
            <w:rFonts w:asciiTheme="minorHAnsi" w:hAnsiTheme="minorHAnsi" w:cstheme="minorHAnsi"/>
            <w:szCs w:val="22"/>
          </w:rPr>
          <w:t>https://epuap.gov.pl/</w:t>
        </w:r>
      </w:hyperlink>
      <w:r w:rsidRPr="000E40FC">
        <w:rPr>
          <w:rFonts w:asciiTheme="minorHAnsi" w:hAnsiTheme="minorHAnsi" w:cstheme="minorHAnsi"/>
          <w:szCs w:val="22"/>
        </w:rPr>
        <w:t xml:space="preserve"> </w:t>
      </w:r>
    </w:p>
    <w:p w14:paraId="1ED782AB" w14:textId="77777777" w:rsidR="00C27728" w:rsidRPr="000E40FC" w:rsidRDefault="00C27728" w:rsidP="00463F67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wybrać KATALOG SPRAW</w:t>
      </w:r>
    </w:p>
    <w:p w14:paraId="4CBCA1C1" w14:textId="77777777" w:rsidR="00C27728" w:rsidRPr="000E40FC" w:rsidRDefault="00C27728" w:rsidP="00463F67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w trzecim kafelku SPRAWY OBYWATELSKIE wybrać „Najczęściej załatwiane sprawy”</w:t>
      </w:r>
    </w:p>
    <w:p w14:paraId="7B963576" w14:textId="77777777" w:rsidR="00C27728" w:rsidRPr="000E40FC" w:rsidRDefault="00C27728" w:rsidP="00463F67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następnie należy wybrać „Pismo ogólne do podmiotu publicznego”</w:t>
      </w:r>
    </w:p>
    <w:p w14:paraId="4C8DF397" w14:textId="77777777" w:rsidR="00C27728" w:rsidRPr="000E40FC" w:rsidRDefault="00C27728" w:rsidP="00463F67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„Załatw sprawę” (w tym miejscu nieco dłuższe oczekiwanie)</w:t>
      </w:r>
    </w:p>
    <w:p w14:paraId="7CC6CE47" w14:textId="77777777" w:rsidR="00C27728" w:rsidRPr="000E40FC" w:rsidRDefault="00C27728" w:rsidP="00463F67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 xml:space="preserve">w polu „Ustaw/zmień adresata” wpisujemy „CENTRUM </w:t>
      </w:r>
      <w:r>
        <w:rPr>
          <w:rFonts w:asciiTheme="minorHAnsi" w:hAnsiTheme="minorHAnsi" w:cstheme="minorHAnsi"/>
          <w:szCs w:val="22"/>
        </w:rPr>
        <w:t>e-Zdrowia</w:t>
      </w:r>
      <w:r w:rsidRPr="000E40FC">
        <w:rPr>
          <w:rFonts w:asciiTheme="minorHAnsi" w:hAnsiTheme="minorHAnsi" w:cstheme="minorHAnsi"/>
          <w:szCs w:val="22"/>
        </w:rPr>
        <w:t xml:space="preserve">” kliknięcie w jedyną podpowiedź (w przypadku problemów ze znalezieniem adresata, należy skorzystać z przeglądarki Mozilla </w:t>
      </w:r>
      <w:proofErr w:type="spellStart"/>
      <w:r w:rsidRPr="000E40FC">
        <w:rPr>
          <w:rFonts w:asciiTheme="minorHAnsi" w:hAnsiTheme="minorHAnsi" w:cstheme="minorHAnsi"/>
          <w:szCs w:val="22"/>
        </w:rPr>
        <w:t>Firefox</w:t>
      </w:r>
      <w:proofErr w:type="spellEnd"/>
      <w:r w:rsidRPr="000E40FC">
        <w:rPr>
          <w:rFonts w:asciiTheme="minorHAnsi" w:hAnsiTheme="minorHAnsi" w:cstheme="minorHAnsi"/>
          <w:szCs w:val="22"/>
        </w:rPr>
        <w:t xml:space="preserve"> lub Internet Explorer)</w:t>
      </w:r>
    </w:p>
    <w:p w14:paraId="71E4859B" w14:textId="77777777" w:rsidR="00C27728" w:rsidRPr="000E40FC" w:rsidRDefault="00C27728" w:rsidP="00463F67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rodzaj pisma „Inne pismo”, stosowny tytuł „”, w treści „Proszę o …”</w:t>
      </w:r>
    </w:p>
    <w:p w14:paraId="66E68969" w14:textId="77777777" w:rsidR="00C27728" w:rsidRPr="000E40FC" w:rsidRDefault="00C27728" w:rsidP="00463F67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dodać załącznik (wniosek o nadanie uprawnień)</w:t>
      </w:r>
    </w:p>
    <w:p w14:paraId="353275F5" w14:textId="77777777" w:rsidR="00C27728" w:rsidRPr="000E40FC" w:rsidRDefault="00C27728" w:rsidP="00463F67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„Zapisz”, po czym podpisanie pisma i wysyłka.</w:t>
      </w:r>
    </w:p>
    <w:p w14:paraId="6BE418A9" w14:textId="030846C1" w:rsidR="00C27728" w:rsidRPr="000E40FC" w:rsidRDefault="00C27728" w:rsidP="00463F67">
      <w:pPr>
        <w:spacing w:before="240"/>
        <w:rPr>
          <w:u w:val="single"/>
        </w:rPr>
      </w:pPr>
      <w:r w:rsidRPr="000E40FC">
        <w:t>O uzyskaniu roli administratora w SMK, użytkownik zostaje informowany mailowo.</w:t>
      </w:r>
    </w:p>
    <w:p w14:paraId="2892F160" w14:textId="44D1750B" w:rsidR="00C27728" w:rsidRDefault="00C27728" w:rsidP="00463F67">
      <w:r w:rsidRPr="000E40FC">
        <w:rPr>
          <w:b/>
          <w:bCs/>
        </w:rPr>
        <w:t>UWAGA:</w:t>
      </w:r>
      <w:r w:rsidRPr="000E40FC">
        <w:t xml:space="preserve"> Jedna osoba może posiadać kilka ról w systemie tzn. może być jednocześnie administratorem, kierownikiem placówki i użytkownikiem. W tym celu każdorazowo po zalogowaniu należy wybrać rolę w</w:t>
      </w:r>
      <w:r w:rsidR="00463F67">
        <w:t> </w:t>
      </w:r>
      <w:r w:rsidRPr="000E40FC">
        <w:t>jakiej osoba zalogowana chce aktualnie pracować.</w:t>
      </w:r>
    </w:p>
    <w:p w14:paraId="2842AB98" w14:textId="77777777" w:rsidR="00C27728" w:rsidRPr="00BB527B" w:rsidRDefault="00C27728" w:rsidP="00463F67">
      <w:pPr>
        <w:pStyle w:val="Nagwek2"/>
        <w:spacing w:before="720"/>
        <w:jc w:val="center"/>
        <w:rPr>
          <w:b/>
          <w:bCs/>
        </w:rPr>
      </w:pPr>
      <w:r w:rsidRPr="00BB527B">
        <w:rPr>
          <w:b/>
          <w:bCs/>
        </w:rPr>
        <w:t>UZASADNIENIE</w:t>
      </w:r>
    </w:p>
    <w:p w14:paraId="20BDB725" w14:textId="77777777" w:rsidR="00C27728" w:rsidRPr="00C27728" w:rsidRDefault="00C27728" w:rsidP="00463F67">
      <w:r w:rsidRPr="00C27728">
        <w:t>W związku z koniecznością umożliwienia interesariuszom Systemu SMK zobowiązanym do wykonywania czynności związanych z kształceniem podyplomowym pracowników medycznych,</w:t>
      </w:r>
      <w:r w:rsidRPr="00C27728" w:rsidDel="009C7C4B">
        <w:t xml:space="preserve"> </w:t>
      </w:r>
      <w:r w:rsidRPr="00C27728">
        <w:t>nadanie uprawnień Administratora Lokalnego dla osób wskazanych w powyższej tabeli jest zasadne.</w:t>
      </w:r>
    </w:p>
    <w:p w14:paraId="2927C083" w14:textId="77777777" w:rsidR="00C27728" w:rsidRPr="00F5307D" w:rsidRDefault="00C27728" w:rsidP="00C27728">
      <w:pPr>
        <w:spacing w:before="600" w:after="240" w:line="276" w:lineRule="auto"/>
        <w:ind w:left="5558"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2FA14" wp14:editId="48708232">
                <wp:simplePos x="0" y="0"/>
                <wp:positionH relativeFrom="column">
                  <wp:posOffset>3443605</wp:posOffset>
                </wp:positionH>
                <wp:positionV relativeFrom="paragraph">
                  <wp:posOffset>583614</wp:posOffset>
                </wp:positionV>
                <wp:extent cx="2408555" cy="0"/>
                <wp:effectExtent l="0" t="0" r="0" b="0"/>
                <wp:wrapNone/>
                <wp:docPr id="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51478" id="Łącznik prosty 6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15pt,45.95pt" to="460.8pt,4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" strokecolor="black [3200]" strokeweight=".5pt">
                <v:stroke dashstyle="dash" joinstyle="miter"/>
              </v:line>
            </w:pict>
          </mc:Fallback>
        </mc:AlternateContent>
      </w:r>
    </w:p>
    <w:p w14:paraId="6B6FB41F" w14:textId="242422C8" w:rsidR="00CF7FD5" w:rsidRPr="001D786A" w:rsidRDefault="00C27728" w:rsidP="00C27728">
      <w:pPr>
        <w:spacing w:line="276" w:lineRule="auto"/>
        <w:ind w:left="552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Administrator Centralny Systemów Monitorowania Kształcenia</w:t>
      </w:r>
    </w:p>
    <w:sectPr w:rsidR="00CF7FD5" w:rsidRPr="001D786A" w:rsidSect="00C27728">
      <w:footerReference w:type="default" r:id="rId15"/>
      <w:footerReference w:type="first" r:id="rId16"/>
      <w:pgSz w:w="11906" w:h="16838" w:code="9"/>
      <w:pgMar w:top="1782" w:right="1418" w:bottom="1843" w:left="1077" w:header="709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0F12" w14:textId="77777777" w:rsidR="00BE74D1" w:rsidRDefault="00BE74D1" w:rsidP="00876124">
      <w:pPr>
        <w:spacing w:after="0"/>
      </w:pPr>
      <w:r>
        <w:separator/>
      </w:r>
    </w:p>
  </w:endnote>
  <w:endnote w:type="continuationSeparator" w:id="0">
    <w:p w14:paraId="26CD6080" w14:textId="77777777" w:rsidR="00BE74D1" w:rsidRDefault="00BE74D1" w:rsidP="00876124">
      <w:pPr>
        <w:spacing w:after="0"/>
      </w:pPr>
      <w:r>
        <w:continuationSeparator/>
      </w:r>
    </w:p>
  </w:endnote>
  <w:endnote w:type="continuationNotice" w:id="1">
    <w:p w14:paraId="6C32D89D" w14:textId="77777777" w:rsidR="00BE74D1" w:rsidRDefault="00BE74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499080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2AD97AFE" w14:textId="77777777" w:rsidR="00FB5848" w:rsidRPr="00B57024" w:rsidRDefault="00FB5848" w:rsidP="00FB5848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749376" behindDoc="1" locked="0" layoutInCell="1" allowOverlap="1" wp14:anchorId="165BC6B2" wp14:editId="59E24E23">
              <wp:simplePos x="0" y="0"/>
              <wp:positionH relativeFrom="margin">
                <wp:posOffset>4810125</wp:posOffset>
              </wp:positionH>
              <wp:positionV relativeFrom="paragraph">
                <wp:posOffset>100965</wp:posOffset>
              </wp:positionV>
              <wp:extent cx="712800" cy="712800"/>
              <wp:effectExtent l="0" t="0" r="0" b="0"/>
              <wp:wrapNone/>
              <wp:docPr id="1819076888" name="Obraz 1" descr="Znak 20 lat Polski w Unii Europejskiej, Dobrze, że jesteśmy raz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51386" name="Obraz 1" descr="Znak 20 lat Polski w Unii Europejskiej, Dobrze, że jesteśmy razem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8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748352" behindDoc="0" locked="0" layoutInCell="1" allowOverlap="1" wp14:anchorId="59DC8CC0" wp14:editId="7D107B23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1917226376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46304" behindDoc="0" locked="0" layoutInCell="1" allowOverlap="1" wp14:anchorId="7C50E24D" wp14:editId="460696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CA043FA" id="Prostokąt 1" o:spid="_x0000_s1026" style="position:absolute;margin-left:0;margin-top:7.3pt;width:276.05pt;height: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47328" behindDoc="0" locked="0" layoutInCell="1" allowOverlap="1" wp14:anchorId="05B8BC69" wp14:editId="1B20C9A2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0B5ACE6" id="Prostokąt 2" o:spid="_x0000_s1026" style="position:absolute;margin-left:274.7pt;margin-top:7.3pt;width:155.9pt;height: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745032BE" w14:textId="77777777" w:rsidR="00FB5848" w:rsidRPr="00DC37A4" w:rsidRDefault="00FB5848" w:rsidP="00FB5848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43B7A65F" w14:textId="77777777" w:rsidR="00FB5848" w:rsidRPr="00DC37A4" w:rsidRDefault="00FB5848" w:rsidP="00FB5848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77767462" w14:textId="77777777" w:rsidR="00FB5848" w:rsidRPr="00B75EBB" w:rsidRDefault="00FB5848" w:rsidP="00FB5848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41B8FF64" w14:textId="77777777" w:rsidR="000008EB" w:rsidRPr="00B57024" w:rsidRDefault="000008EB" w:rsidP="000008EB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744256" behindDoc="1" locked="0" layoutInCell="1" allowOverlap="1" wp14:anchorId="2E653307" wp14:editId="7B635673">
              <wp:simplePos x="0" y="0"/>
              <wp:positionH relativeFrom="margin">
                <wp:posOffset>4810125</wp:posOffset>
              </wp:positionH>
              <wp:positionV relativeFrom="paragraph">
                <wp:posOffset>100965</wp:posOffset>
              </wp:positionV>
              <wp:extent cx="712800" cy="712800"/>
              <wp:effectExtent l="0" t="0" r="0" b="0"/>
              <wp:wrapNone/>
              <wp:docPr id="893765505" name="Obraz 1" descr="Znak 20 lat Polski w Unii Europejskiej, Dobrze, że jesteśmy raz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51386" name="Obraz 1" descr="Znak 20 lat Polski w Unii Europejskiej, Dobrze, że jesteśmy razem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8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743232" behindDoc="0" locked="0" layoutInCell="1" allowOverlap="1" wp14:anchorId="2CF881D9" wp14:editId="549A3646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1586189908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41184" behindDoc="0" locked="0" layoutInCell="1" allowOverlap="1" wp14:anchorId="3B211078" wp14:editId="7E819A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5AC1B5F" id="Prostokąt 29" o:spid="_x0000_s1026" style="position:absolute;margin-left:0;margin-top:7.3pt;width:276.05pt;height: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42208" behindDoc="0" locked="0" layoutInCell="1" allowOverlap="1" wp14:anchorId="4D1C375C" wp14:editId="4E84A78D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01130C1" id="Prostokąt 30" o:spid="_x0000_s1026" style="position:absolute;margin-left:274.7pt;margin-top:7.3pt;width:155.9pt;height: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712A6DED" w14:textId="77777777" w:rsidR="000008EB" w:rsidRPr="00DC37A4" w:rsidRDefault="000008EB" w:rsidP="000008EB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03C80BB2" w14:textId="77777777" w:rsidR="000008EB" w:rsidRPr="00DC37A4" w:rsidRDefault="000008EB" w:rsidP="000008EB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C75630A" w14:textId="77777777" w:rsidR="000008EB" w:rsidRPr="00B75EBB" w:rsidRDefault="000008EB" w:rsidP="000008EB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B3A5" w14:textId="77777777" w:rsidR="00BE74D1" w:rsidRDefault="00BE74D1" w:rsidP="00876124">
      <w:pPr>
        <w:spacing w:after="0"/>
      </w:pPr>
      <w:r>
        <w:separator/>
      </w:r>
    </w:p>
  </w:footnote>
  <w:footnote w:type="continuationSeparator" w:id="0">
    <w:p w14:paraId="04320E2E" w14:textId="77777777" w:rsidR="00BE74D1" w:rsidRDefault="00BE74D1" w:rsidP="00876124">
      <w:pPr>
        <w:spacing w:after="0"/>
      </w:pPr>
      <w:r>
        <w:continuationSeparator/>
      </w:r>
    </w:p>
  </w:footnote>
  <w:footnote w:type="continuationNotice" w:id="1">
    <w:p w14:paraId="0A514587" w14:textId="77777777" w:rsidR="00BE74D1" w:rsidRDefault="00BE74D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0E365D97"/>
    <w:multiLevelType w:val="hybridMultilevel"/>
    <w:tmpl w:val="BA86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3F2B"/>
    <w:multiLevelType w:val="hybridMultilevel"/>
    <w:tmpl w:val="5778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04C3BD7"/>
    <w:multiLevelType w:val="hybridMultilevel"/>
    <w:tmpl w:val="BA86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2FC43E19"/>
    <w:multiLevelType w:val="hybridMultilevel"/>
    <w:tmpl w:val="260019E8"/>
    <w:lvl w:ilvl="0" w:tplc="B5005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38C368E"/>
    <w:multiLevelType w:val="hybridMultilevel"/>
    <w:tmpl w:val="2996D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0" w15:restartNumberingAfterBreak="0">
    <w:nsid w:val="6C4301E6"/>
    <w:multiLevelType w:val="hybridMultilevel"/>
    <w:tmpl w:val="09206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2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3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4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1605847742">
    <w:abstractNumId w:val="20"/>
  </w:num>
  <w:num w:numId="2" w16cid:durableId="1497183032">
    <w:abstractNumId w:val="27"/>
  </w:num>
  <w:num w:numId="3" w16cid:durableId="1200244611">
    <w:abstractNumId w:val="0"/>
  </w:num>
  <w:num w:numId="4" w16cid:durableId="193815377">
    <w:abstractNumId w:val="1"/>
  </w:num>
  <w:num w:numId="5" w16cid:durableId="675308091">
    <w:abstractNumId w:val="2"/>
  </w:num>
  <w:num w:numId="6" w16cid:durableId="918945990">
    <w:abstractNumId w:val="3"/>
  </w:num>
  <w:num w:numId="7" w16cid:durableId="2015569630">
    <w:abstractNumId w:val="4"/>
  </w:num>
  <w:num w:numId="8" w16cid:durableId="1506742500">
    <w:abstractNumId w:val="5"/>
  </w:num>
  <w:num w:numId="9" w16cid:durableId="225263262">
    <w:abstractNumId w:val="6"/>
  </w:num>
  <w:num w:numId="10" w16cid:durableId="1137576081">
    <w:abstractNumId w:val="10"/>
  </w:num>
  <w:num w:numId="11" w16cid:durableId="1431199821">
    <w:abstractNumId w:val="17"/>
  </w:num>
  <w:num w:numId="12" w16cid:durableId="1837769220">
    <w:abstractNumId w:val="19"/>
  </w:num>
  <w:num w:numId="13" w16cid:durableId="668798162">
    <w:abstractNumId w:val="32"/>
  </w:num>
  <w:num w:numId="14" w16cid:durableId="1176262242">
    <w:abstractNumId w:val="12"/>
  </w:num>
  <w:num w:numId="15" w16cid:durableId="2110421227">
    <w:abstractNumId w:val="15"/>
  </w:num>
  <w:num w:numId="16" w16cid:durableId="711805436">
    <w:abstractNumId w:val="28"/>
  </w:num>
  <w:num w:numId="17" w16cid:durableId="1459370138">
    <w:abstractNumId w:val="34"/>
  </w:num>
  <w:num w:numId="18" w16cid:durableId="1351225830">
    <w:abstractNumId w:val="22"/>
  </w:num>
  <w:num w:numId="19" w16cid:durableId="1405496483">
    <w:abstractNumId w:val="25"/>
  </w:num>
  <w:num w:numId="20" w16cid:durableId="653947308">
    <w:abstractNumId w:val="33"/>
  </w:num>
  <w:num w:numId="21" w16cid:durableId="1844931713">
    <w:abstractNumId w:val="23"/>
  </w:num>
  <w:num w:numId="22" w16cid:durableId="1948733396">
    <w:abstractNumId w:val="7"/>
  </w:num>
  <w:num w:numId="23" w16cid:durableId="133178393">
    <w:abstractNumId w:val="24"/>
  </w:num>
  <w:num w:numId="24" w16cid:durableId="746154975">
    <w:abstractNumId w:val="13"/>
  </w:num>
  <w:num w:numId="25" w16cid:durableId="388042535">
    <w:abstractNumId w:val="31"/>
  </w:num>
  <w:num w:numId="26" w16cid:durableId="1527525959">
    <w:abstractNumId w:val="29"/>
  </w:num>
  <w:num w:numId="27" w16cid:durableId="1674843534">
    <w:abstractNumId w:val="21"/>
  </w:num>
  <w:num w:numId="28" w16cid:durableId="291136926">
    <w:abstractNumId w:val="14"/>
  </w:num>
  <w:num w:numId="29" w16cid:durableId="1268153696">
    <w:abstractNumId w:val="26"/>
  </w:num>
  <w:num w:numId="30" w16cid:durableId="288391082">
    <w:abstractNumId w:val="8"/>
  </w:num>
  <w:num w:numId="31" w16cid:durableId="846866480">
    <w:abstractNumId w:val="11"/>
  </w:num>
  <w:num w:numId="32" w16cid:durableId="321741546">
    <w:abstractNumId w:val="18"/>
  </w:num>
  <w:num w:numId="33" w16cid:durableId="139663734">
    <w:abstractNumId w:val="30"/>
  </w:num>
  <w:num w:numId="34" w16cid:durableId="814833319">
    <w:abstractNumId w:val="9"/>
  </w:num>
  <w:num w:numId="35" w16cid:durableId="6043904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008EB"/>
    <w:rsid w:val="00020996"/>
    <w:rsid w:val="00021792"/>
    <w:rsid w:val="00033585"/>
    <w:rsid w:val="00035749"/>
    <w:rsid w:val="000375E5"/>
    <w:rsid w:val="00037A19"/>
    <w:rsid w:val="00041F9A"/>
    <w:rsid w:val="00043C5F"/>
    <w:rsid w:val="00051525"/>
    <w:rsid w:val="00061975"/>
    <w:rsid w:val="00061FCC"/>
    <w:rsid w:val="0006720C"/>
    <w:rsid w:val="00072A93"/>
    <w:rsid w:val="00073EF2"/>
    <w:rsid w:val="00092B11"/>
    <w:rsid w:val="00096BAA"/>
    <w:rsid w:val="000A2F53"/>
    <w:rsid w:val="000A4CA3"/>
    <w:rsid w:val="000B6AE6"/>
    <w:rsid w:val="000D1831"/>
    <w:rsid w:val="000E63A3"/>
    <w:rsid w:val="000F1918"/>
    <w:rsid w:val="00106CA2"/>
    <w:rsid w:val="001216DB"/>
    <w:rsid w:val="0012427D"/>
    <w:rsid w:val="001425D9"/>
    <w:rsid w:val="00144596"/>
    <w:rsid w:val="00182E53"/>
    <w:rsid w:val="001900BF"/>
    <w:rsid w:val="00194980"/>
    <w:rsid w:val="00197003"/>
    <w:rsid w:val="001A153F"/>
    <w:rsid w:val="001B0CE6"/>
    <w:rsid w:val="001B5164"/>
    <w:rsid w:val="001C3F71"/>
    <w:rsid w:val="001D3969"/>
    <w:rsid w:val="001D786A"/>
    <w:rsid w:val="001E5248"/>
    <w:rsid w:val="001E7C03"/>
    <w:rsid w:val="001F1AA5"/>
    <w:rsid w:val="001F37EA"/>
    <w:rsid w:val="00203981"/>
    <w:rsid w:val="00204BD8"/>
    <w:rsid w:val="002066AA"/>
    <w:rsid w:val="00207B66"/>
    <w:rsid w:val="00216D42"/>
    <w:rsid w:val="0022215C"/>
    <w:rsid w:val="00225E10"/>
    <w:rsid w:val="00226B62"/>
    <w:rsid w:val="00230172"/>
    <w:rsid w:val="00244554"/>
    <w:rsid w:val="00261F3C"/>
    <w:rsid w:val="002831DA"/>
    <w:rsid w:val="002849BE"/>
    <w:rsid w:val="00287633"/>
    <w:rsid w:val="002900F4"/>
    <w:rsid w:val="002A72B1"/>
    <w:rsid w:val="002B715B"/>
    <w:rsid w:val="002B7F3D"/>
    <w:rsid w:val="002C5351"/>
    <w:rsid w:val="002D0818"/>
    <w:rsid w:val="002D4B75"/>
    <w:rsid w:val="002D5C1C"/>
    <w:rsid w:val="002E21B5"/>
    <w:rsid w:val="002E3AE5"/>
    <w:rsid w:val="002F05DA"/>
    <w:rsid w:val="002F1542"/>
    <w:rsid w:val="002F17E3"/>
    <w:rsid w:val="00302085"/>
    <w:rsid w:val="0032645D"/>
    <w:rsid w:val="00331DFE"/>
    <w:rsid w:val="003356B4"/>
    <w:rsid w:val="003358F5"/>
    <w:rsid w:val="00343B8B"/>
    <w:rsid w:val="00367D3E"/>
    <w:rsid w:val="0038079A"/>
    <w:rsid w:val="003936E0"/>
    <w:rsid w:val="003B4794"/>
    <w:rsid w:val="003E255F"/>
    <w:rsid w:val="003E26A6"/>
    <w:rsid w:val="003E3265"/>
    <w:rsid w:val="003E41C8"/>
    <w:rsid w:val="003F3BDC"/>
    <w:rsid w:val="00406539"/>
    <w:rsid w:val="00407CC2"/>
    <w:rsid w:val="00415783"/>
    <w:rsid w:val="004161B3"/>
    <w:rsid w:val="00422C98"/>
    <w:rsid w:val="0042566A"/>
    <w:rsid w:val="004311FF"/>
    <w:rsid w:val="00450315"/>
    <w:rsid w:val="00463F67"/>
    <w:rsid w:val="00464369"/>
    <w:rsid w:val="00466528"/>
    <w:rsid w:val="0046661A"/>
    <w:rsid w:val="0046683F"/>
    <w:rsid w:val="00473D45"/>
    <w:rsid w:val="00474349"/>
    <w:rsid w:val="00474F8B"/>
    <w:rsid w:val="0048141A"/>
    <w:rsid w:val="00490D9A"/>
    <w:rsid w:val="004B4464"/>
    <w:rsid w:val="004B6FC1"/>
    <w:rsid w:val="004B7B9F"/>
    <w:rsid w:val="004C2292"/>
    <w:rsid w:val="005014BC"/>
    <w:rsid w:val="00503100"/>
    <w:rsid w:val="0051395F"/>
    <w:rsid w:val="00523191"/>
    <w:rsid w:val="00524662"/>
    <w:rsid w:val="00524BF0"/>
    <w:rsid w:val="00530CB8"/>
    <w:rsid w:val="00533654"/>
    <w:rsid w:val="005352E2"/>
    <w:rsid w:val="00535AF8"/>
    <w:rsid w:val="005362BF"/>
    <w:rsid w:val="00556DBF"/>
    <w:rsid w:val="00564037"/>
    <w:rsid w:val="0057036E"/>
    <w:rsid w:val="00573896"/>
    <w:rsid w:val="005B2E2F"/>
    <w:rsid w:val="005B31C8"/>
    <w:rsid w:val="005C0903"/>
    <w:rsid w:val="005D1802"/>
    <w:rsid w:val="005D4CE5"/>
    <w:rsid w:val="005D69EA"/>
    <w:rsid w:val="005D7495"/>
    <w:rsid w:val="005E2E79"/>
    <w:rsid w:val="005E7062"/>
    <w:rsid w:val="005E70AE"/>
    <w:rsid w:val="005F08BC"/>
    <w:rsid w:val="00634A72"/>
    <w:rsid w:val="00657116"/>
    <w:rsid w:val="006604C4"/>
    <w:rsid w:val="00682684"/>
    <w:rsid w:val="00697ACA"/>
    <w:rsid w:val="006A1363"/>
    <w:rsid w:val="006A2321"/>
    <w:rsid w:val="006B0B6B"/>
    <w:rsid w:val="006B4FEF"/>
    <w:rsid w:val="006D0324"/>
    <w:rsid w:val="006D053E"/>
    <w:rsid w:val="006D43B9"/>
    <w:rsid w:val="006D6A64"/>
    <w:rsid w:val="006E0F97"/>
    <w:rsid w:val="006E7F7F"/>
    <w:rsid w:val="00701F3D"/>
    <w:rsid w:val="007133F3"/>
    <w:rsid w:val="00722749"/>
    <w:rsid w:val="00723DB9"/>
    <w:rsid w:val="00744AC6"/>
    <w:rsid w:val="007528DB"/>
    <w:rsid w:val="00774AE9"/>
    <w:rsid w:val="00791264"/>
    <w:rsid w:val="007A410D"/>
    <w:rsid w:val="007B5AD1"/>
    <w:rsid w:val="007B720F"/>
    <w:rsid w:val="007C3ED2"/>
    <w:rsid w:val="007C67BA"/>
    <w:rsid w:val="007C7756"/>
    <w:rsid w:val="007E766C"/>
    <w:rsid w:val="007F6FDE"/>
    <w:rsid w:val="008022C3"/>
    <w:rsid w:val="00807EE8"/>
    <w:rsid w:val="00807F67"/>
    <w:rsid w:val="008111FB"/>
    <w:rsid w:val="00836DE2"/>
    <w:rsid w:val="00847E7E"/>
    <w:rsid w:val="00876124"/>
    <w:rsid w:val="00883510"/>
    <w:rsid w:val="008851AD"/>
    <w:rsid w:val="008A57FD"/>
    <w:rsid w:val="008C64B5"/>
    <w:rsid w:val="008C76BF"/>
    <w:rsid w:val="008D2D1B"/>
    <w:rsid w:val="008D3021"/>
    <w:rsid w:val="008D3ADA"/>
    <w:rsid w:val="008E1BF8"/>
    <w:rsid w:val="008E6730"/>
    <w:rsid w:val="00907ECE"/>
    <w:rsid w:val="00912FAE"/>
    <w:rsid w:val="00936CF3"/>
    <w:rsid w:val="00946288"/>
    <w:rsid w:val="009507F0"/>
    <w:rsid w:val="0097193A"/>
    <w:rsid w:val="009721FC"/>
    <w:rsid w:val="00972503"/>
    <w:rsid w:val="0097353F"/>
    <w:rsid w:val="00973D2A"/>
    <w:rsid w:val="00980E6D"/>
    <w:rsid w:val="00983358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9F5DFF"/>
    <w:rsid w:val="00A06AFD"/>
    <w:rsid w:val="00A11853"/>
    <w:rsid w:val="00A22497"/>
    <w:rsid w:val="00A24B54"/>
    <w:rsid w:val="00A440CA"/>
    <w:rsid w:val="00A72E9F"/>
    <w:rsid w:val="00A815FB"/>
    <w:rsid w:val="00A84840"/>
    <w:rsid w:val="00A86340"/>
    <w:rsid w:val="00AA3700"/>
    <w:rsid w:val="00AA5CA6"/>
    <w:rsid w:val="00AB3EE6"/>
    <w:rsid w:val="00AB5EF7"/>
    <w:rsid w:val="00AC346C"/>
    <w:rsid w:val="00AD31B7"/>
    <w:rsid w:val="00AF5ACC"/>
    <w:rsid w:val="00B0300E"/>
    <w:rsid w:val="00B05E22"/>
    <w:rsid w:val="00B2013D"/>
    <w:rsid w:val="00B3354C"/>
    <w:rsid w:val="00B356E9"/>
    <w:rsid w:val="00B35A84"/>
    <w:rsid w:val="00B4361E"/>
    <w:rsid w:val="00B46930"/>
    <w:rsid w:val="00B558C2"/>
    <w:rsid w:val="00B55D05"/>
    <w:rsid w:val="00B571D1"/>
    <w:rsid w:val="00B6001A"/>
    <w:rsid w:val="00B63333"/>
    <w:rsid w:val="00B75EBB"/>
    <w:rsid w:val="00BA4AF1"/>
    <w:rsid w:val="00BB527B"/>
    <w:rsid w:val="00BB636C"/>
    <w:rsid w:val="00BB6A09"/>
    <w:rsid w:val="00BD1242"/>
    <w:rsid w:val="00BD1294"/>
    <w:rsid w:val="00BD3A7B"/>
    <w:rsid w:val="00BE74D1"/>
    <w:rsid w:val="00BF4439"/>
    <w:rsid w:val="00C01845"/>
    <w:rsid w:val="00C121D3"/>
    <w:rsid w:val="00C14494"/>
    <w:rsid w:val="00C20F92"/>
    <w:rsid w:val="00C27728"/>
    <w:rsid w:val="00C40032"/>
    <w:rsid w:val="00C40BE8"/>
    <w:rsid w:val="00C42BDF"/>
    <w:rsid w:val="00C51799"/>
    <w:rsid w:val="00C5488E"/>
    <w:rsid w:val="00C62885"/>
    <w:rsid w:val="00C70F47"/>
    <w:rsid w:val="00C77D7C"/>
    <w:rsid w:val="00C82E51"/>
    <w:rsid w:val="00C84ECA"/>
    <w:rsid w:val="00C907A8"/>
    <w:rsid w:val="00CA13A8"/>
    <w:rsid w:val="00CA3B69"/>
    <w:rsid w:val="00CA4350"/>
    <w:rsid w:val="00CA464D"/>
    <w:rsid w:val="00CC22E4"/>
    <w:rsid w:val="00CE104B"/>
    <w:rsid w:val="00CE5883"/>
    <w:rsid w:val="00CF57E9"/>
    <w:rsid w:val="00CF7FD5"/>
    <w:rsid w:val="00D231E3"/>
    <w:rsid w:val="00D41D42"/>
    <w:rsid w:val="00D46474"/>
    <w:rsid w:val="00D46DF1"/>
    <w:rsid w:val="00D50463"/>
    <w:rsid w:val="00D65153"/>
    <w:rsid w:val="00D65C2C"/>
    <w:rsid w:val="00D70831"/>
    <w:rsid w:val="00D7651B"/>
    <w:rsid w:val="00D80A8E"/>
    <w:rsid w:val="00D93B73"/>
    <w:rsid w:val="00D96252"/>
    <w:rsid w:val="00DA1329"/>
    <w:rsid w:val="00DA33B3"/>
    <w:rsid w:val="00DB33FC"/>
    <w:rsid w:val="00DC37A4"/>
    <w:rsid w:val="00DC6193"/>
    <w:rsid w:val="00DD3795"/>
    <w:rsid w:val="00DE34D5"/>
    <w:rsid w:val="00DE3E3E"/>
    <w:rsid w:val="00DF066A"/>
    <w:rsid w:val="00DF571B"/>
    <w:rsid w:val="00DF63DB"/>
    <w:rsid w:val="00E10F44"/>
    <w:rsid w:val="00E16CE9"/>
    <w:rsid w:val="00E31EC4"/>
    <w:rsid w:val="00E32D21"/>
    <w:rsid w:val="00E359F8"/>
    <w:rsid w:val="00E703D9"/>
    <w:rsid w:val="00E709D2"/>
    <w:rsid w:val="00E71CD4"/>
    <w:rsid w:val="00E802C4"/>
    <w:rsid w:val="00EA493A"/>
    <w:rsid w:val="00EB1564"/>
    <w:rsid w:val="00EC008F"/>
    <w:rsid w:val="00ED17F0"/>
    <w:rsid w:val="00ED7BEE"/>
    <w:rsid w:val="00EE4D4C"/>
    <w:rsid w:val="00EF1A61"/>
    <w:rsid w:val="00EF7EBF"/>
    <w:rsid w:val="00F35C86"/>
    <w:rsid w:val="00F40C40"/>
    <w:rsid w:val="00F4606E"/>
    <w:rsid w:val="00F477E3"/>
    <w:rsid w:val="00F50D57"/>
    <w:rsid w:val="00F63DC0"/>
    <w:rsid w:val="00F705E8"/>
    <w:rsid w:val="00F773BE"/>
    <w:rsid w:val="00F92DBB"/>
    <w:rsid w:val="00F94BEE"/>
    <w:rsid w:val="00F95BB1"/>
    <w:rsid w:val="00FA688E"/>
    <w:rsid w:val="00FB4196"/>
    <w:rsid w:val="00FB5848"/>
    <w:rsid w:val="00FB775F"/>
    <w:rsid w:val="00FC3A79"/>
    <w:rsid w:val="00FC478D"/>
    <w:rsid w:val="00FD259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3FC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color w:val="000000" w:themeColor="text1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33FC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color w:val="000000" w:themeColor="text1"/>
      <w:lang w:val="en-I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B33FC"/>
    <w:rPr>
      <w:rFonts w:eastAsiaTheme="majorEastAsia" w:cstheme="minorHAnsi"/>
      <w:color w:val="000000" w:themeColor="text1"/>
      <w:lang w:val="en-IE"/>
    </w:rPr>
  </w:style>
  <w:style w:type="paragraph" w:customStyle="1" w:styleId="Nagwek2dolewej">
    <w:name w:val="Nagłówek 2 do lewej"/>
    <w:basedOn w:val="Nagwek2"/>
    <w:link w:val="Nagwek2dolewejZnak"/>
    <w:qFormat/>
    <w:rsid w:val="00530CB8"/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DB33FC"/>
    <w:rPr>
      <w:rFonts w:eastAsiaTheme="majorEastAsia" w:cstheme="majorBidi"/>
      <w:color w:val="000000" w:themeColor="text1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27728"/>
    <w:pPr>
      <w:spacing w:after="0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2772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cez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puap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2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FE26E-EE68-4196-B709-11F6BF23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433</Words>
  <Characters>2877</Characters>
  <Application>Microsoft Office Word</Application>
  <DocSecurity>0</DocSecurity>
  <Lines>89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/ odebranie uprawnień * do Systemu Monitorowania Kształcenia dla Administratora Lokalnego  </vt:lpstr>
    </vt:vector>
  </TitlesOfParts>
  <Manager/>
  <Company/>
  <LinksUpToDate>false</LinksUpToDate>
  <CharactersWithSpaces>3268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/ odebranie uprawnień * do Systemu Monitorowania Kształcenia dla Administratora Lokalnego  </dc:title>
  <dc:subject/>
  <dc:creator>CeZ</dc:creator>
  <cp:keywords/>
  <dc:description/>
  <cp:lastModifiedBy>Jesionkiewicz Adrian</cp:lastModifiedBy>
  <cp:revision>4</cp:revision>
  <cp:lastPrinted>2024-05-06T10:33:00Z</cp:lastPrinted>
  <dcterms:created xsi:type="dcterms:W3CDTF">2024-06-11T08:19:00Z</dcterms:created>
  <dcterms:modified xsi:type="dcterms:W3CDTF">2024-06-11T08:54:00Z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