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C52C" w14:textId="716E5361" w:rsidR="00C27728" w:rsidRPr="00DD1943" w:rsidRDefault="008C76BF" w:rsidP="00C27728">
      <w:pPr>
        <w:spacing w:before="120" w:line="276" w:lineRule="auto"/>
        <w:jc w:val="right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32EA2E" wp14:editId="00C17947">
            <wp:simplePos x="0" y="0"/>
            <wp:positionH relativeFrom="page">
              <wp:posOffset>654148</wp:posOffset>
            </wp:positionH>
            <wp:positionV relativeFrom="page">
              <wp:posOffset>597877</wp:posOffset>
            </wp:positionV>
            <wp:extent cx="1925955" cy="532765"/>
            <wp:effectExtent l="0" t="0" r="0" b="635"/>
            <wp:wrapNone/>
            <wp:docPr id="1539992730" name="Obraz 1539992730" descr="Logo Centrum e-Zdrow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cez.jpg"/>
                    <pic:cNvPicPr/>
                  </pic:nvPicPr>
                  <pic:blipFill>
                    <a:blip r:embed="rId11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7" behindDoc="1" locked="0" layoutInCell="1" allowOverlap="1" wp14:anchorId="6AF92BC0" wp14:editId="4FB7907B">
            <wp:simplePos x="0" y="0"/>
            <wp:positionH relativeFrom="margin">
              <wp:posOffset>336013</wp:posOffset>
            </wp:positionH>
            <wp:positionV relativeFrom="paragraph">
              <wp:posOffset>-105605</wp:posOffset>
            </wp:positionV>
            <wp:extent cx="129540" cy="129540"/>
            <wp:effectExtent l="0" t="0" r="3810" b="3810"/>
            <wp:wrapNone/>
            <wp:docPr id="278648184" name="Obraz 1" descr="Znak 20 lat Polski w Unii Europejskiej, Dobrze, że jesteśmy raz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51386" name="Obraz 1" descr="Znak 20 lat Polski w Unii Europejskiej, Dobrze, że jesteśmy razem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728" w:rsidRPr="00DD1943">
        <w:rPr>
          <w:rFonts w:asciiTheme="minorHAnsi" w:hAnsiTheme="minorHAnsi" w:cstheme="minorHAnsi"/>
        </w:rPr>
        <w:t xml:space="preserve">Miejscowość, </w:t>
      </w:r>
      <w:r w:rsidR="00C27728" w:rsidRPr="00DD1943">
        <w:rPr>
          <w:rFonts w:asciiTheme="minorHAnsi" w:hAnsiTheme="minorHAnsi" w:cstheme="minorHAnsi"/>
        </w:rPr>
        <w:fldChar w:fldCharType="begin"/>
      </w:r>
      <w:r w:rsidR="00C27728" w:rsidRPr="00DD1943">
        <w:rPr>
          <w:rFonts w:asciiTheme="minorHAnsi" w:hAnsiTheme="minorHAnsi" w:cstheme="minorHAnsi"/>
        </w:rPr>
        <w:instrText xml:space="preserve"> DOCPROPERTY  AktualnaData  \* MERGEFORMAT </w:instrText>
      </w:r>
      <w:r w:rsidR="00C27728" w:rsidRPr="00DD1943">
        <w:rPr>
          <w:rFonts w:asciiTheme="minorHAnsi" w:hAnsiTheme="minorHAnsi" w:cstheme="minorHAnsi"/>
        </w:rPr>
        <w:fldChar w:fldCharType="separate"/>
      </w:r>
      <w:r w:rsidR="00C27728" w:rsidRPr="00DD1943">
        <w:rPr>
          <w:rFonts w:asciiTheme="minorHAnsi" w:hAnsiTheme="minorHAnsi" w:cstheme="minorHAnsi"/>
        </w:rPr>
        <w:t>(aktualna data)</w:t>
      </w:r>
      <w:r w:rsidR="00C27728" w:rsidRPr="00DD1943">
        <w:rPr>
          <w:rFonts w:asciiTheme="minorHAnsi" w:hAnsiTheme="minorHAnsi" w:cstheme="minorHAnsi"/>
        </w:rPr>
        <w:fldChar w:fldCharType="end"/>
      </w:r>
    </w:p>
    <w:p w14:paraId="4F25FD0E" w14:textId="5D52B66F" w:rsidR="00C27728" w:rsidRDefault="00C27728" w:rsidP="00C27728">
      <w:pPr>
        <w:spacing w:before="360"/>
        <w:ind w:left="284" w:right="5103"/>
        <w:jc w:val="center"/>
        <w:rPr>
          <w:i/>
          <w:iCs/>
        </w:rPr>
      </w:pPr>
      <w:r>
        <w:rPr>
          <w:rFonts w:ascii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D16BC4" wp14:editId="71D64AEB">
                <wp:simplePos x="0" y="0"/>
                <wp:positionH relativeFrom="column">
                  <wp:posOffset>120015</wp:posOffset>
                </wp:positionH>
                <wp:positionV relativeFrom="paragraph">
                  <wp:posOffset>314372</wp:posOffset>
                </wp:positionV>
                <wp:extent cx="2408555" cy="0"/>
                <wp:effectExtent l="0" t="0" r="17145" b="12700"/>
                <wp:wrapNone/>
                <wp:docPr id="5" name="Łącznik prosty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855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74185" id="Łącznik prosty 5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24.75pt" to="199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</w:p>
    <w:p w14:paraId="7F69D447" w14:textId="692DFBDC" w:rsidR="00C27728" w:rsidRDefault="00C27728" w:rsidP="00C27728">
      <w:pPr>
        <w:spacing w:before="360" w:after="100" w:afterAutospacing="1"/>
        <w:ind w:left="284" w:right="5103"/>
        <w:jc w:val="center"/>
        <w:rPr>
          <w:i/>
          <w:iCs/>
        </w:rPr>
      </w:pPr>
      <w:r>
        <w:rPr>
          <w:rFonts w:ascii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D8CE5" wp14:editId="7DD31138">
                <wp:simplePos x="0" y="0"/>
                <wp:positionH relativeFrom="column">
                  <wp:posOffset>120015</wp:posOffset>
                </wp:positionH>
                <wp:positionV relativeFrom="paragraph">
                  <wp:posOffset>310857</wp:posOffset>
                </wp:positionV>
                <wp:extent cx="2408555" cy="0"/>
                <wp:effectExtent l="0" t="0" r="0" b="0"/>
                <wp:wrapNone/>
                <wp:docPr id="1251675698" name="Łącznik prosty 12516756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855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AD539" id="Łącznik prosty 1251675698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24.5pt" to="199.1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</w:p>
    <w:p w14:paraId="1A01B1F7" w14:textId="7AF1EEE1" w:rsidR="00C27728" w:rsidRDefault="00C27728" w:rsidP="00C27728">
      <w:pPr>
        <w:spacing w:before="240" w:after="360"/>
        <w:ind w:left="284" w:right="5103"/>
        <w:jc w:val="center"/>
      </w:pPr>
      <w:r w:rsidRPr="00463F67">
        <w:t xml:space="preserve">Nazwa </w:t>
      </w:r>
      <w:r w:rsidR="00DC2D5C">
        <w:rPr>
          <w:lang w:eastAsia="pl-PL"/>
        </w:rPr>
        <w:t>I</w:t>
      </w:r>
      <w:r w:rsidR="00DC2D5C" w:rsidRPr="00DC2D5C">
        <w:rPr>
          <w:lang w:eastAsia="pl-PL"/>
        </w:rPr>
        <w:t>nstytucji</w:t>
      </w:r>
      <w:r w:rsidRPr="00463F67">
        <w:t xml:space="preserve"> wraz z danymi teleadresowymi</w:t>
      </w:r>
    </w:p>
    <w:p w14:paraId="4A90C3B5" w14:textId="77777777" w:rsidR="00CA4F0E" w:rsidRPr="00463F67" w:rsidRDefault="00CA4F0E" w:rsidP="00C27728">
      <w:pPr>
        <w:spacing w:before="240" w:after="360"/>
        <w:ind w:left="284" w:right="5103"/>
        <w:jc w:val="center"/>
      </w:pPr>
    </w:p>
    <w:p w14:paraId="4E15021C" w14:textId="21A910C7" w:rsidR="00C27728" w:rsidRPr="00C27728" w:rsidRDefault="00C27728" w:rsidP="00C27728">
      <w:pPr>
        <w:pStyle w:val="Nagwek1"/>
        <w:jc w:val="center"/>
        <w:rPr>
          <w:b/>
          <w:bCs/>
          <w:lang w:val="pl-PL"/>
        </w:rPr>
      </w:pPr>
      <w:r w:rsidRPr="00C27728">
        <w:rPr>
          <w:b/>
          <w:bCs/>
          <w:lang w:val="pl-PL"/>
        </w:rPr>
        <w:t>WNIOSEK</w:t>
      </w:r>
      <w:r w:rsidRPr="00C27728">
        <w:rPr>
          <w:b/>
          <w:bCs/>
          <w:lang w:val="pl-PL"/>
        </w:rPr>
        <w:br/>
      </w:r>
      <w:r w:rsidR="00855B80">
        <w:rPr>
          <w:b/>
          <w:bCs/>
          <w:lang w:val="pl-PL"/>
        </w:rPr>
        <w:t xml:space="preserve">o </w:t>
      </w:r>
      <w:r w:rsidRPr="00C27728">
        <w:rPr>
          <w:b/>
          <w:bCs/>
          <w:lang w:val="pl-PL"/>
        </w:rPr>
        <w:t>odebranie uprawnień do Systemu Monitorowania Kształcenia</w:t>
      </w:r>
      <w:r w:rsidR="005D24AF">
        <w:rPr>
          <w:b/>
          <w:bCs/>
          <w:lang w:val="pl-PL"/>
        </w:rPr>
        <w:t xml:space="preserve"> Pracowników Medycznych </w:t>
      </w:r>
      <w:r w:rsidRPr="00C27728">
        <w:rPr>
          <w:b/>
          <w:bCs/>
          <w:lang w:val="pl-PL"/>
        </w:rPr>
        <w:br/>
        <w:t>dla Administratora Lokalnego</w:t>
      </w:r>
    </w:p>
    <w:p w14:paraId="5AD25D1B" w14:textId="6009100B" w:rsidR="00B24882" w:rsidRPr="00DD1943" w:rsidRDefault="00C27728" w:rsidP="00C27728">
      <w:pPr>
        <w:spacing w:before="360" w:line="276" w:lineRule="auto"/>
        <w:rPr>
          <w:rFonts w:asciiTheme="minorHAnsi" w:hAnsiTheme="minorHAnsi" w:cstheme="minorHAnsi"/>
        </w:rPr>
      </w:pPr>
      <w:r w:rsidRPr="00DD1943">
        <w:rPr>
          <w:rFonts w:asciiTheme="minorHAnsi" w:hAnsiTheme="minorHAnsi" w:cstheme="minorHAnsi"/>
        </w:rPr>
        <w:t xml:space="preserve">Działając na podstawie </w:t>
      </w:r>
      <w:r w:rsidRPr="00463F67">
        <w:rPr>
          <w:rFonts w:asciiTheme="minorHAnsi" w:hAnsiTheme="minorHAnsi" w:cstheme="minorHAnsi"/>
          <w:b/>
          <w:bCs/>
          <w:iCs/>
        </w:rPr>
        <w:t>Ustawy z dnia 9 Października 2015 r. o zmianie ustawy o systemie informacji w ochronie zdrowia oraz niektórych innych ustaw</w:t>
      </w:r>
      <w:r w:rsidRPr="00DD1943">
        <w:rPr>
          <w:rFonts w:asciiTheme="minorHAnsi" w:hAnsiTheme="minorHAnsi" w:cstheme="minorHAnsi"/>
        </w:rPr>
        <w:t xml:space="preserve"> wnoszę o </w:t>
      </w:r>
      <w:r w:rsidR="002A54C8">
        <w:rPr>
          <w:rFonts w:asciiTheme="minorHAnsi" w:hAnsiTheme="minorHAnsi" w:cstheme="minorHAnsi"/>
        </w:rPr>
        <w:t>odebranie</w:t>
      </w:r>
      <w:r w:rsidRPr="00DD1943">
        <w:rPr>
          <w:rFonts w:asciiTheme="minorHAnsi" w:hAnsiTheme="minorHAnsi" w:cstheme="minorHAnsi"/>
        </w:rPr>
        <w:t xml:space="preserve"> w Systemie Monitorowania Kształcenia </w:t>
      </w:r>
      <w:r w:rsidR="005D24AF">
        <w:rPr>
          <w:rFonts w:asciiTheme="minorHAnsi" w:hAnsiTheme="minorHAnsi" w:cstheme="minorHAnsi"/>
        </w:rPr>
        <w:t xml:space="preserve">Pracowników Medycznych </w:t>
      </w:r>
      <w:r w:rsidRPr="00DD1943">
        <w:rPr>
          <w:rFonts w:asciiTheme="minorHAnsi" w:hAnsiTheme="minorHAnsi" w:cstheme="minorHAnsi"/>
        </w:rPr>
        <w:t>uprawnień Administratora Lokalnego dla poniżej wskazanych osób:</w:t>
      </w:r>
    </w:p>
    <w:p w14:paraId="24B385E7" w14:textId="4A554CA4" w:rsidR="00B24882" w:rsidRPr="002A54C8" w:rsidRDefault="00C27728" w:rsidP="002A54C8">
      <w:pPr>
        <w:pStyle w:val="Nagwek2"/>
        <w:spacing w:before="480"/>
        <w:rPr>
          <w:b/>
          <w:bCs/>
          <w:lang w:val="pl-PL" w:eastAsia="pl-PL"/>
        </w:rPr>
      </w:pPr>
      <w:r w:rsidRPr="00C27728">
        <w:rPr>
          <w:b/>
          <w:bCs/>
          <w:lang w:val="pl-PL" w:eastAsia="pl-PL"/>
        </w:rPr>
        <w:t xml:space="preserve">Lista osób, </w:t>
      </w:r>
      <w:r w:rsidR="00192862">
        <w:rPr>
          <w:b/>
          <w:bCs/>
          <w:lang w:val="pl-PL" w:eastAsia="pl-PL"/>
        </w:rPr>
        <w:t>dla których wnioskuję o odebranie</w:t>
      </w:r>
      <w:r w:rsidRPr="00C27728">
        <w:rPr>
          <w:b/>
          <w:bCs/>
          <w:lang w:val="pl-PL" w:eastAsia="pl-PL"/>
        </w:rPr>
        <w:t xml:space="preserve"> </w:t>
      </w:r>
      <w:r w:rsidR="00192862" w:rsidRPr="00C27728">
        <w:rPr>
          <w:b/>
          <w:bCs/>
          <w:lang w:val="pl-PL" w:eastAsia="pl-PL"/>
        </w:rPr>
        <w:t>uprawnie</w:t>
      </w:r>
      <w:r w:rsidR="00192862">
        <w:rPr>
          <w:b/>
          <w:bCs/>
          <w:lang w:val="pl-PL" w:eastAsia="pl-PL"/>
        </w:rPr>
        <w:t>ń</w:t>
      </w:r>
      <w:r w:rsidR="00B24882">
        <w:rPr>
          <w:b/>
          <w:bCs/>
          <w:lang w:val="pl-PL" w:eastAsia="pl-PL"/>
        </w:rPr>
        <w:t xml:space="preserve">: </w:t>
      </w:r>
    </w:p>
    <w:p w14:paraId="77D231A8" w14:textId="77777777" w:rsidR="00B24882" w:rsidRPr="00B24882" w:rsidRDefault="00B24882" w:rsidP="00B24882">
      <w:pPr>
        <w:rPr>
          <w:lang w:eastAsia="pl-PL"/>
        </w:rPr>
      </w:pPr>
    </w:p>
    <w:tbl>
      <w:tblPr>
        <w:tblpPr w:leftFromText="141" w:rightFromText="141" w:vertAnchor="text" w:horzAnchor="margin" w:tblpXSpec="center" w:tblpY="73"/>
        <w:tblOverlap w:val="never"/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2330"/>
        <w:gridCol w:w="3407"/>
        <w:gridCol w:w="2820"/>
      </w:tblGrid>
      <w:tr w:rsidR="00C27728" w:rsidRPr="00DD1943" w14:paraId="1FBEF6FC" w14:textId="77777777" w:rsidTr="00B86C96">
        <w:trPr>
          <w:trHeight w:val="998"/>
          <w:tblHeader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A1"/>
            <w:vAlign w:val="center"/>
            <w:hideMark/>
          </w:tcPr>
          <w:p w14:paraId="5F35F2F5" w14:textId="77777777" w:rsidR="00C27728" w:rsidRPr="00C27728" w:rsidRDefault="00C27728" w:rsidP="00F234C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</w:pPr>
            <w:r w:rsidRPr="00C2772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  <w:t>Lp.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A1"/>
            <w:vAlign w:val="center"/>
            <w:hideMark/>
          </w:tcPr>
          <w:p w14:paraId="33B682A3" w14:textId="77777777" w:rsidR="00C27728" w:rsidRPr="00C27728" w:rsidRDefault="00C27728" w:rsidP="00F234C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</w:pPr>
            <w:r w:rsidRPr="00C2772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  <w:t>Nazwisko i Imię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A1"/>
            <w:vAlign w:val="center"/>
            <w:hideMark/>
          </w:tcPr>
          <w:p w14:paraId="7BBE74B0" w14:textId="45C93432" w:rsidR="00C27728" w:rsidRPr="00C27728" w:rsidRDefault="00127637" w:rsidP="00F234C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  <w:t>S</w:t>
            </w:r>
            <w:r w:rsidR="00C27728" w:rsidRPr="00C2772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  <w:t>łużbowy adres e-mail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A1"/>
            <w:vAlign w:val="center"/>
            <w:hideMark/>
          </w:tcPr>
          <w:p w14:paraId="548F7D18" w14:textId="77777777" w:rsidR="00C27728" w:rsidRPr="00C27728" w:rsidRDefault="00C27728" w:rsidP="00F234C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</w:pPr>
            <w:r w:rsidRPr="00C2772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  <w:t>Login użytkownika e-PLOZ</w:t>
            </w:r>
          </w:p>
        </w:tc>
      </w:tr>
      <w:tr w:rsidR="00C27728" w:rsidRPr="00DD1943" w14:paraId="64F92DFC" w14:textId="77777777" w:rsidTr="00B24882">
        <w:trPr>
          <w:trHeight w:val="1399"/>
          <w:jc w:val="center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5DF49" w14:textId="77777777" w:rsidR="00C27728" w:rsidRPr="00DD1943" w:rsidRDefault="00C27728" w:rsidP="00F234CA">
            <w:pPr>
              <w:spacing w:line="276" w:lineRule="auto"/>
              <w:ind w:firstLineChars="200" w:firstLine="44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3E722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6E7AE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2E070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C27728" w:rsidRPr="00DD1943" w14:paraId="42D0DD17" w14:textId="77777777" w:rsidTr="00B24882">
        <w:trPr>
          <w:trHeight w:val="1321"/>
          <w:jc w:val="center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5FBC8" w14:textId="77777777" w:rsidR="00C27728" w:rsidRPr="00DD1943" w:rsidRDefault="00C27728" w:rsidP="00F234CA">
            <w:pPr>
              <w:spacing w:line="276" w:lineRule="auto"/>
              <w:ind w:firstLineChars="200" w:firstLine="44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8FC53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4DFBC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7F223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C27728" w:rsidRPr="00DD1943" w14:paraId="1984ED3F" w14:textId="77777777" w:rsidTr="00B24882">
        <w:trPr>
          <w:trHeight w:val="1481"/>
          <w:jc w:val="center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E93EB" w14:textId="77777777" w:rsidR="00C27728" w:rsidRPr="00DD1943" w:rsidRDefault="00C27728" w:rsidP="00F234CA">
            <w:pPr>
              <w:spacing w:line="276" w:lineRule="auto"/>
              <w:ind w:firstLineChars="200" w:firstLine="44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D9308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E92FE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9E221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20AE21E9" w14:textId="04F1C981" w:rsidR="0021323A" w:rsidRDefault="00CA4F0E" w:rsidP="00937332">
      <w:pPr>
        <w:pStyle w:val="Nagwek2"/>
        <w:rPr>
          <w:b/>
          <w:bCs/>
          <w:lang w:val="pl-PL" w:eastAsia="pl-PL"/>
        </w:rPr>
      </w:pPr>
      <w:r w:rsidRPr="00C27728">
        <w:rPr>
          <w:b/>
          <w:bCs/>
          <w:lang w:val="pl-PL" w:eastAsia="pl-PL"/>
        </w:rPr>
        <w:lastRenderedPageBreak/>
        <w:t xml:space="preserve">Lista </w:t>
      </w:r>
      <w:r w:rsidR="00DC2D5C">
        <w:rPr>
          <w:b/>
          <w:bCs/>
          <w:lang w:val="pl-PL" w:eastAsia="pl-PL"/>
        </w:rPr>
        <w:t>instytucji</w:t>
      </w:r>
      <w:r w:rsidR="00937332">
        <w:rPr>
          <w:b/>
          <w:bCs/>
          <w:lang w:val="pl-PL" w:eastAsia="pl-PL"/>
        </w:rPr>
        <w:t xml:space="preserve">, </w:t>
      </w:r>
      <w:r w:rsidR="00DC2D5C">
        <w:rPr>
          <w:b/>
          <w:bCs/>
          <w:lang w:val="pl-PL" w:eastAsia="pl-PL"/>
        </w:rPr>
        <w:t>w</w:t>
      </w:r>
      <w:r w:rsidR="00937332">
        <w:rPr>
          <w:b/>
          <w:bCs/>
          <w:lang w:val="pl-PL" w:eastAsia="pl-PL"/>
        </w:rPr>
        <w:t xml:space="preserve"> </w:t>
      </w:r>
      <w:r w:rsidRPr="00C27728">
        <w:rPr>
          <w:b/>
          <w:bCs/>
          <w:lang w:val="pl-PL" w:eastAsia="pl-PL"/>
        </w:rPr>
        <w:t>których mają być odebrane uprawnienia</w:t>
      </w:r>
      <w:r>
        <w:rPr>
          <w:b/>
          <w:bCs/>
          <w:lang w:val="pl-PL" w:eastAsia="pl-PL"/>
        </w:rPr>
        <w:t>:</w:t>
      </w:r>
    </w:p>
    <w:p w14:paraId="508FF7C8" w14:textId="77777777" w:rsidR="00B24882" w:rsidRPr="00B24882" w:rsidRDefault="00B24882" w:rsidP="00B24882">
      <w:pPr>
        <w:rPr>
          <w:lang w:eastAsia="pl-PL"/>
        </w:rPr>
      </w:pPr>
    </w:p>
    <w:tbl>
      <w:tblPr>
        <w:tblpPr w:leftFromText="141" w:rightFromText="141" w:vertAnchor="text" w:horzAnchor="margin" w:tblpXSpec="center" w:tblpY="73"/>
        <w:tblOverlap w:val="never"/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260"/>
        <w:gridCol w:w="5397"/>
      </w:tblGrid>
      <w:tr w:rsidR="00B24882" w:rsidRPr="00DD1943" w14:paraId="75A29D37" w14:textId="77777777" w:rsidTr="00B24882">
        <w:trPr>
          <w:trHeight w:val="998"/>
          <w:tblHeader/>
          <w:jc w:val="center"/>
        </w:trPr>
        <w:tc>
          <w:tcPr>
            <w:tcW w:w="416" w:type="dxa"/>
            <w:shd w:val="clear" w:color="auto" w:fill="0052A1"/>
            <w:vAlign w:val="center"/>
            <w:hideMark/>
          </w:tcPr>
          <w:p w14:paraId="29E35A6E" w14:textId="77777777" w:rsidR="00B24882" w:rsidRPr="00C27728" w:rsidRDefault="00B24882" w:rsidP="00A331F9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</w:pPr>
            <w:r w:rsidRPr="00C2772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0052A1"/>
            <w:vAlign w:val="center"/>
            <w:hideMark/>
          </w:tcPr>
          <w:p w14:paraId="1210E496" w14:textId="77777777" w:rsidR="00B24882" w:rsidRPr="00C27728" w:rsidRDefault="00B24882" w:rsidP="00A331F9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</w:pPr>
            <w:r w:rsidRPr="00C2772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  <w:t>Nazwa instytucji nadrzędnej</w:t>
            </w:r>
          </w:p>
        </w:tc>
        <w:tc>
          <w:tcPr>
            <w:tcW w:w="5397" w:type="dxa"/>
            <w:shd w:val="clear" w:color="auto" w:fill="0052A1"/>
            <w:vAlign w:val="center"/>
            <w:hideMark/>
          </w:tcPr>
          <w:p w14:paraId="2D1E11EE" w14:textId="77777777" w:rsidR="00B24882" w:rsidRPr="00C27728" w:rsidRDefault="00B24882" w:rsidP="00A331F9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</w:pPr>
            <w:r w:rsidRPr="00C2772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  <w:t>Nazwa instytucji podrzędnej, w ramach której dana osoba ma pełnić rolę administratora lokalnego (jeżeli dotyczy)</w:t>
            </w:r>
          </w:p>
        </w:tc>
      </w:tr>
      <w:tr w:rsidR="00B24882" w:rsidRPr="00DD1943" w14:paraId="13CB4653" w14:textId="77777777" w:rsidTr="00B24882">
        <w:trPr>
          <w:trHeight w:val="948"/>
          <w:jc w:val="center"/>
        </w:trPr>
        <w:tc>
          <w:tcPr>
            <w:tcW w:w="416" w:type="dxa"/>
            <w:shd w:val="clear" w:color="auto" w:fill="auto"/>
            <w:vAlign w:val="center"/>
          </w:tcPr>
          <w:p w14:paraId="7A764B4D" w14:textId="77777777" w:rsidR="00B24882" w:rsidRPr="00DD1943" w:rsidRDefault="00B24882" w:rsidP="00A331F9">
            <w:pPr>
              <w:spacing w:line="276" w:lineRule="auto"/>
              <w:ind w:firstLineChars="200" w:firstLine="44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733C0C9" w14:textId="77777777" w:rsidR="00B24882" w:rsidRPr="00DD1943" w:rsidRDefault="00B24882" w:rsidP="00A331F9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397" w:type="dxa"/>
            <w:shd w:val="clear" w:color="auto" w:fill="auto"/>
            <w:vAlign w:val="center"/>
          </w:tcPr>
          <w:p w14:paraId="0777A395" w14:textId="77777777" w:rsidR="00B24882" w:rsidRPr="00DD1943" w:rsidRDefault="00B24882" w:rsidP="00A331F9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B24882" w:rsidRPr="00DD1943" w14:paraId="63096F3F" w14:textId="77777777" w:rsidTr="00B24882">
        <w:trPr>
          <w:trHeight w:val="1410"/>
          <w:jc w:val="center"/>
        </w:trPr>
        <w:tc>
          <w:tcPr>
            <w:tcW w:w="416" w:type="dxa"/>
            <w:shd w:val="clear" w:color="auto" w:fill="auto"/>
            <w:vAlign w:val="center"/>
          </w:tcPr>
          <w:p w14:paraId="7855A4A8" w14:textId="77777777" w:rsidR="00B24882" w:rsidRPr="00DD1943" w:rsidRDefault="00B24882" w:rsidP="00A331F9">
            <w:pPr>
              <w:spacing w:line="276" w:lineRule="auto"/>
              <w:ind w:firstLineChars="200" w:firstLine="44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89ABE51" w14:textId="77777777" w:rsidR="00B24882" w:rsidRPr="00DD1943" w:rsidRDefault="00B24882" w:rsidP="00A331F9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397" w:type="dxa"/>
            <w:shd w:val="clear" w:color="auto" w:fill="auto"/>
            <w:vAlign w:val="center"/>
          </w:tcPr>
          <w:p w14:paraId="3383D183" w14:textId="77777777" w:rsidR="00B24882" w:rsidRPr="00DD1943" w:rsidRDefault="00B24882" w:rsidP="00A331F9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B24882" w:rsidRPr="00DD1943" w14:paraId="33F36115" w14:textId="77777777" w:rsidTr="00B24882">
        <w:trPr>
          <w:trHeight w:val="1408"/>
          <w:jc w:val="center"/>
        </w:trPr>
        <w:tc>
          <w:tcPr>
            <w:tcW w:w="416" w:type="dxa"/>
            <w:shd w:val="clear" w:color="auto" w:fill="auto"/>
            <w:vAlign w:val="center"/>
          </w:tcPr>
          <w:p w14:paraId="7BFDA9DC" w14:textId="77777777" w:rsidR="00B24882" w:rsidRPr="00DD1943" w:rsidRDefault="00B24882" w:rsidP="00A331F9">
            <w:pPr>
              <w:spacing w:line="276" w:lineRule="auto"/>
              <w:ind w:firstLineChars="200" w:firstLine="44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D6A654A" w14:textId="77777777" w:rsidR="00B24882" w:rsidRPr="00DD1943" w:rsidRDefault="00B24882" w:rsidP="00A331F9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397" w:type="dxa"/>
            <w:shd w:val="clear" w:color="auto" w:fill="auto"/>
            <w:vAlign w:val="center"/>
          </w:tcPr>
          <w:p w14:paraId="05BCB834" w14:textId="77777777" w:rsidR="00B24882" w:rsidRPr="00DD1943" w:rsidRDefault="00B24882" w:rsidP="00A331F9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636DA694" w14:textId="77777777" w:rsidR="002A54C8" w:rsidRDefault="002A54C8" w:rsidP="00C27728">
      <w:pPr>
        <w:spacing w:line="276" w:lineRule="auto"/>
        <w:rPr>
          <w:rFonts w:asciiTheme="minorHAnsi" w:hAnsiTheme="minorHAnsi" w:cstheme="minorHAnsi"/>
        </w:rPr>
      </w:pPr>
    </w:p>
    <w:p w14:paraId="41F89CD0" w14:textId="77777777" w:rsidR="00520A94" w:rsidRDefault="00520A94" w:rsidP="00C27728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27D056EE" w14:textId="77777777" w:rsidR="00520A94" w:rsidRDefault="00520A94" w:rsidP="00C27728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D2EF9F5" w14:textId="77777777" w:rsidR="00520A94" w:rsidRDefault="00520A94" w:rsidP="00520A94">
      <w:pPr>
        <w:spacing w:before="240" w:line="276" w:lineRule="auto"/>
        <w:ind w:left="555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812F5" wp14:editId="683C0A82">
                <wp:simplePos x="0" y="0"/>
                <wp:positionH relativeFrom="column">
                  <wp:posOffset>3348355</wp:posOffset>
                </wp:positionH>
                <wp:positionV relativeFrom="paragraph">
                  <wp:posOffset>17291</wp:posOffset>
                </wp:positionV>
                <wp:extent cx="2408555" cy="0"/>
                <wp:effectExtent l="0" t="0" r="0" b="0"/>
                <wp:wrapNone/>
                <wp:docPr id="1558265138" name="Łącznik prosty 15582651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855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B1E91" id="Łącznik prosty 1558265138" o:spid="_x0000_s1026" alt="&quot;&quot;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5pt,1.35pt" to="453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</w:rPr>
        <w:t xml:space="preserve">Czytelny podpis Dyrektora Jednostki       oraz pieczątka </w:t>
      </w:r>
    </w:p>
    <w:p w14:paraId="7D3EE497" w14:textId="5733B3E4" w:rsidR="00520A94" w:rsidRDefault="00520A94" w:rsidP="00C27728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2098DDD6" w14:textId="77777777" w:rsidR="00520A94" w:rsidRDefault="00520A94" w:rsidP="00C27728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88D763C" w14:textId="77777777" w:rsidR="00520A94" w:rsidRDefault="00520A94" w:rsidP="00C27728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189FBC0" w14:textId="77777777" w:rsidR="00520A94" w:rsidRDefault="00520A94" w:rsidP="00C27728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0FC5027F" w14:textId="70D46E50" w:rsidR="00855B80" w:rsidRDefault="00855B80" w:rsidP="00C27728">
      <w:pPr>
        <w:spacing w:line="276" w:lineRule="auto"/>
        <w:rPr>
          <w:rFonts w:asciiTheme="minorHAnsi" w:hAnsiTheme="minorHAnsi" w:cstheme="minorHAnsi"/>
          <w:b/>
          <w:bCs/>
        </w:rPr>
      </w:pPr>
      <w:r w:rsidRPr="00855B80">
        <w:rPr>
          <w:rFonts w:asciiTheme="minorHAnsi" w:hAnsiTheme="minorHAnsi" w:cstheme="minorHAnsi"/>
          <w:b/>
          <w:bCs/>
        </w:rPr>
        <w:t>* UWAGA</w:t>
      </w:r>
    </w:p>
    <w:p w14:paraId="5BA7DA99" w14:textId="17D3C7F7" w:rsidR="00520A94" w:rsidRPr="00BB527B" w:rsidRDefault="00520A94" w:rsidP="00520A94">
      <w:pPr>
        <w:pStyle w:val="Nagwek2"/>
        <w:rPr>
          <w:b/>
          <w:bCs/>
        </w:rPr>
      </w:pPr>
      <w:r>
        <w:rPr>
          <w:b/>
          <w:bCs/>
        </w:rPr>
        <w:t xml:space="preserve">Przedmiotowy wniosku </w:t>
      </w:r>
      <w:r w:rsidRPr="00BB527B">
        <w:rPr>
          <w:b/>
          <w:bCs/>
        </w:rPr>
        <w:t>należy przesłać zgodnie z jednym z trzech poniższych scenariuszy:</w:t>
      </w:r>
    </w:p>
    <w:p w14:paraId="517A002A" w14:textId="77777777" w:rsidR="00520A94" w:rsidRPr="000E40FC" w:rsidRDefault="00520A94" w:rsidP="00520A94">
      <w:pPr>
        <w:pStyle w:val="Zwykytekst"/>
        <w:numPr>
          <w:ilvl w:val="0"/>
          <w:numId w:val="34"/>
        </w:numPr>
        <w:spacing w:line="276" w:lineRule="auto"/>
        <w:ind w:left="709" w:hanging="331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>pismo w wersji papierowej, fizycznie podpisane:</w:t>
      </w:r>
      <w:r w:rsidRPr="000E40FC">
        <w:rPr>
          <w:rFonts w:asciiTheme="minorHAnsi" w:hAnsiTheme="minorHAnsi" w:cstheme="minorHAnsi"/>
          <w:szCs w:val="22"/>
        </w:rPr>
        <w:br/>
        <w:t>Pocztą tradycyjną na adres:</w:t>
      </w:r>
      <w:r w:rsidRPr="000E40FC">
        <w:rPr>
          <w:rFonts w:asciiTheme="minorHAnsi" w:hAnsiTheme="minorHAnsi" w:cstheme="minorHAnsi"/>
          <w:szCs w:val="22"/>
        </w:rPr>
        <w:br/>
        <w:t xml:space="preserve">Centrum </w:t>
      </w:r>
      <w:r>
        <w:rPr>
          <w:rFonts w:asciiTheme="minorHAnsi" w:hAnsiTheme="minorHAnsi" w:cstheme="minorHAnsi"/>
          <w:szCs w:val="22"/>
        </w:rPr>
        <w:t>e-Zdrowia</w:t>
      </w:r>
      <w:r w:rsidRPr="000E40FC">
        <w:rPr>
          <w:rFonts w:asciiTheme="minorHAnsi" w:hAnsiTheme="minorHAnsi" w:cstheme="minorHAnsi"/>
          <w:szCs w:val="22"/>
        </w:rPr>
        <w:t xml:space="preserve"> (C</w:t>
      </w:r>
      <w:r>
        <w:rPr>
          <w:rFonts w:asciiTheme="minorHAnsi" w:hAnsiTheme="minorHAnsi" w:cstheme="minorHAnsi"/>
          <w:szCs w:val="22"/>
        </w:rPr>
        <w:t>E</w:t>
      </w:r>
      <w:r w:rsidRPr="000E40FC">
        <w:rPr>
          <w:rFonts w:asciiTheme="minorHAnsi" w:hAnsiTheme="minorHAnsi" w:cstheme="minorHAnsi"/>
          <w:szCs w:val="22"/>
        </w:rPr>
        <w:t>Z)</w:t>
      </w:r>
      <w:r w:rsidRPr="000E40FC">
        <w:rPr>
          <w:rFonts w:asciiTheme="minorHAnsi" w:hAnsiTheme="minorHAnsi" w:cstheme="minorHAnsi"/>
          <w:szCs w:val="22"/>
        </w:rPr>
        <w:br/>
        <w:t>ul. Stanisława Dubois 5A, 00-184 Warszawa,</w:t>
      </w:r>
    </w:p>
    <w:p w14:paraId="50652A44" w14:textId="77777777" w:rsidR="00520A94" w:rsidRPr="000E40FC" w:rsidRDefault="00520A94" w:rsidP="00520A94">
      <w:pPr>
        <w:pStyle w:val="Zwykytek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 xml:space="preserve">pismo przesłane przez </w:t>
      </w:r>
      <w:proofErr w:type="spellStart"/>
      <w:r w:rsidRPr="000E40FC">
        <w:rPr>
          <w:rFonts w:asciiTheme="minorHAnsi" w:hAnsiTheme="minorHAnsi" w:cstheme="minorHAnsi"/>
          <w:szCs w:val="22"/>
        </w:rPr>
        <w:t>ePuap</w:t>
      </w:r>
      <w:proofErr w:type="spellEnd"/>
      <w:r w:rsidRPr="000E40FC">
        <w:rPr>
          <w:rFonts w:asciiTheme="minorHAnsi" w:hAnsiTheme="minorHAnsi" w:cstheme="minorHAnsi"/>
          <w:szCs w:val="22"/>
        </w:rPr>
        <w:t xml:space="preserve"> podpisane Profilem Zaufanym*:</w:t>
      </w:r>
      <w:r w:rsidRPr="000E40FC">
        <w:rPr>
          <w:rFonts w:asciiTheme="minorHAnsi" w:hAnsiTheme="minorHAnsi" w:cstheme="minorHAnsi"/>
          <w:szCs w:val="22"/>
        </w:rPr>
        <w:br/>
        <w:t xml:space="preserve">Na skrytkę podawczą </w:t>
      </w:r>
      <w:proofErr w:type="spellStart"/>
      <w:r w:rsidRPr="000E40FC">
        <w:rPr>
          <w:rFonts w:asciiTheme="minorHAnsi" w:hAnsiTheme="minorHAnsi" w:cstheme="minorHAnsi"/>
          <w:szCs w:val="22"/>
        </w:rPr>
        <w:t>ePuap</w:t>
      </w:r>
      <w:proofErr w:type="spellEnd"/>
      <w:r w:rsidRPr="000E40FC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ez</w:t>
      </w:r>
      <w:r w:rsidRPr="000E40FC">
        <w:rPr>
          <w:rFonts w:asciiTheme="minorHAnsi" w:hAnsiTheme="minorHAnsi" w:cstheme="minorHAnsi"/>
          <w:szCs w:val="22"/>
        </w:rPr>
        <w:t xml:space="preserve"> </w:t>
      </w:r>
      <w:r w:rsidRPr="000E40FC">
        <w:rPr>
          <w:rFonts w:asciiTheme="minorHAnsi" w:hAnsiTheme="minorHAnsi" w:cstheme="minorHAnsi"/>
          <w:color w:val="00648C"/>
          <w:szCs w:val="22"/>
        </w:rPr>
        <w:t>/</w:t>
      </w:r>
      <w:proofErr w:type="spellStart"/>
      <w:r w:rsidRPr="000E40FC">
        <w:rPr>
          <w:rFonts w:asciiTheme="minorHAnsi" w:hAnsiTheme="minorHAnsi" w:cstheme="minorHAnsi"/>
          <w:color w:val="00648C"/>
          <w:szCs w:val="22"/>
          <w:u w:val="single"/>
        </w:rPr>
        <w:t>c</w:t>
      </w:r>
      <w:r>
        <w:rPr>
          <w:rFonts w:asciiTheme="minorHAnsi" w:hAnsiTheme="minorHAnsi" w:cstheme="minorHAnsi"/>
          <w:color w:val="00648C"/>
          <w:szCs w:val="22"/>
          <w:u w:val="single"/>
        </w:rPr>
        <w:t>e</w:t>
      </w:r>
      <w:r w:rsidRPr="000E40FC">
        <w:rPr>
          <w:rFonts w:asciiTheme="minorHAnsi" w:hAnsiTheme="minorHAnsi" w:cstheme="minorHAnsi"/>
          <w:color w:val="00648C"/>
          <w:szCs w:val="22"/>
          <w:u w:val="single"/>
        </w:rPr>
        <w:t>zgovpl</w:t>
      </w:r>
      <w:proofErr w:type="spellEnd"/>
      <w:r w:rsidRPr="000E40FC">
        <w:rPr>
          <w:rFonts w:asciiTheme="minorHAnsi" w:hAnsiTheme="minorHAnsi" w:cstheme="minorHAnsi"/>
          <w:color w:val="00648C"/>
          <w:szCs w:val="22"/>
          <w:u w:val="single"/>
        </w:rPr>
        <w:t>/</w:t>
      </w:r>
      <w:proofErr w:type="spellStart"/>
      <w:r w:rsidRPr="000E40FC">
        <w:rPr>
          <w:rFonts w:asciiTheme="minorHAnsi" w:hAnsiTheme="minorHAnsi" w:cstheme="minorHAnsi"/>
          <w:color w:val="00648C"/>
          <w:szCs w:val="22"/>
          <w:u w:val="single"/>
        </w:rPr>
        <w:t>SkrytkaESP</w:t>
      </w:r>
      <w:proofErr w:type="spellEnd"/>
    </w:p>
    <w:p w14:paraId="541358D4" w14:textId="77777777" w:rsidR="00520A94" w:rsidRPr="000E40FC" w:rsidRDefault="00520A94" w:rsidP="00520A94">
      <w:pPr>
        <w:pStyle w:val="Zwykytek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>pismo podpisane elektronicznie (podpisem kwalifikowanym) przesłane e-mailem:</w:t>
      </w:r>
      <w:r w:rsidRPr="000E40FC">
        <w:rPr>
          <w:rFonts w:asciiTheme="minorHAnsi" w:hAnsiTheme="minorHAnsi" w:cstheme="minorHAnsi"/>
          <w:szCs w:val="22"/>
        </w:rPr>
        <w:br/>
        <w:t xml:space="preserve">Na adres: </w:t>
      </w:r>
      <w:hyperlink r:id="rId13" w:history="1">
        <w:r w:rsidRPr="00E6089D">
          <w:rPr>
            <w:rStyle w:val="Hipercze"/>
            <w:rFonts w:asciiTheme="minorHAnsi" w:hAnsiTheme="minorHAnsi" w:cstheme="minorHAnsi"/>
            <w:szCs w:val="22"/>
          </w:rPr>
          <w:t>kancelaria@cez.gov.pl</w:t>
        </w:r>
      </w:hyperlink>
    </w:p>
    <w:p w14:paraId="0543ACF6" w14:textId="77777777" w:rsidR="00520A94" w:rsidRPr="000E40FC" w:rsidRDefault="00520A94" w:rsidP="00520A94">
      <w:pPr>
        <w:pStyle w:val="Zwykytekst"/>
        <w:spacing w:before="360" w:line="276" w:lineRule="auto"/>
        <w:ind w:left="993" w:hanging="284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lastRenderedPageBreak/>
        <w:t>*</w:t>
      </w:r>
      <w:r w:rsidRPr="000E40FC">
        <w:rPr>
          <w:rFonts w:asciiTheme="minorHAnsi" w:hAnsiTheme="minorHAnsi" w:cstheme="minorHAnsi"/>
          <w:szCs w:val="22"/>
        </w:rPr>
        <w:tab/>
        <w:t xml:space="preserve">W przypadku wysłania pisma za pomocą </w:t>
      </w:r>
      <w:proofErr w:type="spellStart"/>
      <w:r w:rsidRPr="000E40FC">
        <w:rPr>
          <w:rFonts w:asciiTheme="minorHAnsi" w:hAnsiTheme="minorHAnsi" w:cstheme="minorHAnsi"/>
          <w:szCs w:val="22"/>
        </w:rPr>
        <w:t>ePUAP</w:t>
      </w:r>
      <w:proofErr w:type="spellEnd"/>
      <w:r w:rsidRPr="000E40FC">
        <w:rPr>
          <w:rFonts w:asciiTheme="minorHAnsi" w:hAnsiTheme="minorHAnsi" w:cstheme="minorHAnsi"/>
          <w:szCs w:val="22"/>
        </w:rPr>
        <w:t xml:space="preserve"> z użyciem opcji podpisu, należy skorzystać z poniższej ścieżki:</w:t>
      </w:r>
    </w:p>
    <w:p w14:paraId="104F1B15" w14:textId="77777777" w:rsidR="00520A94" w:rsidRPr="000E40FC" w:rsidRDefault="00520A94" w:rsidP="00520A94">
      <w:pPr>
        <w:pStyle w:val="Zwykytekst"/>
        <w:numPr>
          <w:ilvl w:val="0"/>
          <w:numId w:val="35"/>
        </w:numPr>
        <w:spacing w:line="276" w:lineRule="auto"/>
        <w:ind w:left="1134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 xml:space="preserve">logowanie do </w:t>
      </w:r>
      <w:hyperlink r:id="rId14" w:history="1">
        <w:r w:rsidRPr="000E40FC">
          <w:rPr>
            <w:rStyle w:val="Hipercze"/>
            <w:rFonts w:asciiTheme="minorHAnsi" w:hAnsiTheme="minorHAnsi" w:cstheme="minorHAnsi"/>
            <w:szCs w:val="22"/>
          </w:rPr>
          <w:t>https://epuap.gov.pl/</w:t>
        </w:r>
      </w:hyperlink>
      <w:r w:rsidRPr="000E40FC">
        <w:rPr>
          <w:rFonts w:asciiTheme="minorHAnsi" w:hAnsiTheme="minorHAnsi" w:cstheme="minorHAnsi"/>
          <w:szCs w:val="22"/>
        </w:rPr>
        <w:t xml:space="preserve"> </w:t>
      </w:r>
    </w:p>
    <w:p w14:paraId="45CEB392" w14:textId="77777777" w:rsidR="00520A94" w:rsidRPr="000E40FC" w:rsidRDefault="00520A94" w:rsidP="00520A94">
      <w:pPr>
        <w:pStyle w:val="Zwykytekst"/>
        <w:numPr>
          <w:ilvl w:val="0"/>
          <w:numId w:val="35"/>
        </w:numPr>
        <w:spacing w:line="276" w:lineRule="auto"/>
        <w:ind w:left="1134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>wybrać KATALOG SPRAW</w:t>
      </w:r>
    </w:p>
    <w:p w14:paraId="25CBB1B2" w14:textId="77777777" w:rsidR="00520A94" w:rsidRPr="000E40FC" w:rsidRDefault="00520A94" w:rsidP="00520A94">
      <w:pPr>
        <w:pStyle w:val="Zwykytekst"/>
        <w:numPr>
          <w:ilvl w:val="0"/>
          <w:numId w:val="35"/>
        </w:numPr>
        <w:spacing w:line="276" w:lineRule="auto"/>
        <w:ind w:left="1134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>w trzecim kafelku SPRAWY OBYWATELSKIE wybrać „Najczęściej załatwiane sprawy”</w:t>
      </w:r>
    </w:p>
    <w:p w14:paraId="126CC259" w14:textId="77777777" w:rsidR="00520A94" w:rsidRPr="000E40FC" w:rsidRDefault="00520A94" w:rsidP="00520A94">
      <w:pPr>
        <w:pStyle w:val="Zwykytekst"/>
        <w:numPr>
          <w:ilvl w:val="0"/>
          <w:numId w:val="35"/>
        </w:numPr>
        <w:spacing w:line="276" w:lineRule="auto"/>
        <w:ind w:left="1134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>następnie należy wybrać „Pismo ogólne do podmiotu publicznego”</w:t>
      </w:r>
    </w:p>
    <w:p w14:paraId="71688B26" w14:textId="77777777" w:rsidR="00520A94" w:rsidRPr="000E40FC" w:rsidRDefault="00520A94" w:rsidP="00520A94">
      <w:pPr>
        <w:pStyle w:val="Zwykytekst"/>
        <w:numPr>
          <w:ilvl w:val="0"/>
          <w:numId w:val="35"/>
        </w:numPr>
        <w:spacing w:line="276" w:lineRule="auto"/>
        <w:ind w:left="1134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>„Załatw sprawę” (w tym miejscu nieco dłuższe oczekiwanie)</w:t>
      </w:r>
    </w:p>
    <w:p w14:paraId="52AF2132" w14:textId="77777777" w:rsidR="00520A94" w:rsidRPr="000E40FC" w:rsidRDefault="00520A94" w:rsidP="00520A94">
      <w:pPr>
        <w:pStyle w:val="Zwykytekst"/>
        <w:numPr>
          <w:ilvl w:val="0"/>
          <w:numId w:val="35"/>
        </w:numPr>
        <w:spacing w:line="276" w:lineRule="auto"/>
        <w:ind w:left="1134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 xml:space="preserve">w polu „Ustaw/zmień adresata” wpisujemy „CENTRUM </w:t>
      </w:r>
      <w:r>
        <w:rPr>
          <w:rFonts w:asciiTheme="minorHAnsi" w:hAnsiTheme="minorHAnsi" w:cstheme="minorHAnsi"/>
          <w:szCs w:val="22"/>
        </w:rPr>
        <w:t>e-Zdrowia</w:t>
      </w:r>
      <w:r w:rsidRPr="000E40FC">
        <w:rPr>
          <w:rFonts w:asciiTheme="minorHAnsi" w:hAnsiTheme="minorHAnsi" w:cstheme="minorHAnsi"/>
          <w:szCs w:val="22"/>
        </w:rPr>
        <w:t xml:space="preserve">” kliknięcie w jedyną podpowiedź (w przypadku problemów ze znalezieniem adresata, należy skorzystać z przeglądarki Mozilla </w:t>
      </w:r>
      <w:proofErr w:type="spellStart"/>
      <w:r w:rsidRPr="000E40FC">
        <w:rPr>
          <w:rFonts w:asciiTheme="minorHAnsi" w:hAnsiTheme="minorHAnsi" w:cstheme="minorHAnsi"/>
          <w:szCs w:val="22"/>
        </w:rPr>
        <w:t>Firefox</w:t>
      </w:r>
      <w:proofErr w:type="spellEnd"/>
      <w:r w:rsidRPr="000E40FC">
        <w:rPr>
          <w:rFonts w:asciiTheme="minorHAnsi" w:hAnsiTheme="minorHAnsi" w:cstheme="minorHAnsi"/>
          <w:szCs w:val="22"/>
        </w:rPr>
        <w:t xml:space="preserve"> lub Internet Explorer)</w:t>
      </w:r>
    </w:p>
    <w:p w14:paraId="239966B0" w14:textId="77777777" w:rsidR="00520A94" w:rsidRPr="000E40FC" w:rsidRDefault="00520A94" w:rsidP="00520A94">
      <w:pPr>
        <w:pStyle w:val="Zwykytekst"/>
        <w:numPr>
          <w:ilvl w:val="0"/>
          <w:numId w:val="35"/>
        </w:numPr>
        <w:spacing w:line="276" w:lineRule="auto"/>
        <w:ind w:left="1134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>rodzaj pisma „Inne pismo”, stosowny tytuł „”, w treści „Proszę o …”</w:t>
      </w:r>
    </w:p>
    <w:p w14:paraId="4F053A83" w14:textId="77777777" w:rsidR="00520A94" w:rsidRPr="000E40FC" w:rsidRDefault="00520A94" w:rsidP="00520A94">
      <w:pPr>
        <w:pStyle w:val="Zwykytekst"/>
        <w:numPr>
          <w:ilvl w:val="0"/>
          <w:numId w:val="35"/>
        </w:numPr>
        <w:spacing w:line="276" w:lineRule="auto"/>
        <w:ind w:left="1134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>dodać załącznik (wniosek o nadanie uprawnień)</w:t>
      </w:r>
    </w:p>
    <w:p w14:paraId="5F0EB4CE" w14:textId="77777777" w:rsidR="00520A94" w:rsidRDefault="00520A94" w:rsidP="00520A94">
      <w:pPr>
        <w:pStyle w:val="Zwykytekst"/>
        <w:numPr>
          <w:ilvl w:val="0"/>
          <w:numId w:val="35"/>
        </w:numPr>
        <w:spacing w:line="276" w:lineRule="auto"/>
        <w:ind w:left="1134"/>
        <w:rPr>
          <w:rFonts w:asciiTheme="minorHAnsi" w:hAnsiTheme="minorHAnsi" w:cstheme="minorHAnsi"/>
          <w:szCs w:val="22"/>
        </w:rPr>
      </w:pPr>
      <w:r w:rsidRPr="000E40FC">
        <w:rPr>
          <w:rFonts w:asciiTheme="minorHAnsi" w:hAnsiTheme="minorHAnsi" w:cstheme="minorHAnsi"/>
          <w:szCs w:val="22"/>
        </w:rPr>
        <w:t>„Zapisz”, po czym podpisanie pisma i wysyłka.</w:t>
      </w:r>
    </w:p>
    <w:p w14:paraId="0A1B7D70" w14:textId="658BBD5B" w:rsidR="00520A94" w:rsidRPr="00520A94" w:rsidRDefault="00520A94" w:rsidP="00520A94">
      <w:pPr>
        <w:pStyle w:val="Zwykytekst"/>
        <w:spacing w:line="276" w:lineRule="auto"/>
        <w:rPr>
          <w:rFonts w:asciiTheme="minorHAnsi" w:hAnsiTheme="minorHAnsi" w:cstheme="minorHAnsi"/>
          <w:szCs w:val="22"/>
        </w:rPr>
      </w:pPr>
    </w:p>
    <w:p w14:paraId="369C0CFD" w14:textId="77777777" w:rsidR="00C27728" w:rsidRPr="00F5307D" w:rsidRDefault="00C27728" w:rsidP="00C27728">
      <w:pPr>
        <w:spacing w:before="600" w:line="276" w:lineRule="auto"/>
        <w:ind w:left="5159"/>
        <w:jc w:val="center"/>
        <w:rPr>
          <w:rFonts w:asciiTheme="minorHAnsi" w:hAnsiTheme="minorHAnsi" w:cstheme="minorHAnsi"/>
          <w:iCs/>
        </w:rPr>
      </w:pPr>
    </w:p>
    <w:p w14:paraId="092718E4" w14:textId="58648578" w:rsidR="00C27728" w:rsidRPr="002A72B1" w:rsidRDefault="00C27728" w:rsidP="002A72B1">
      <w:pPr>
        <w:tabs>
          <w:tab w:val="left" w:pos="6585"/>
        </w:tabs>
        <w:spacing w:before="840" w:line="276" w:lineRule="auto"/>
        <w:rPr>
          <w:rFonts w:asciiTheme="minorHAnsi" w:hAnsiTheme="minorHAnsi" w:cstheme="minorHAnsi"/>
          <w:i/>
        </w:rPr>
      </w:pPr>
    </w:p>
    <w:sectPr w:rsidR="00C27728" w:rsidRPr="002A72B1" w:rsidSect="00C27728">
      <w:footerReference w:type="default" r:id="rId15"/>
      <w:footerReference w:type="first" r:id="rId16"/>
      <w:pgSz w:w="11906" w:h="16838" w:code="9"/>
      <w:pgMar w:top="1782" w:right="1418" w:bottom="1843" w:left="1077" w:header="709" w:footer="9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180C6" w14:textId="77777777" w:rsidR="001C0957" w:rsidRDefault="001C0957" w:rsidP="00876124">
      <w:pPr>
        <w:spacing w:after="0"/>
      </w:pPr>
      <w:r>
        <w:separator/>
      </w:r>
    </w:p>
  </w:endnote>
  <w:endnote w:type="continuationSeparator" w:id="0">
    <w:p w14:paraId="39786EB5" w14:textId="77777777" w:rsidR="001C0957" w:rsidRDefault="001C0957" w:rsidP="00876124">
      <w:pPr>
        <w:spacing w:after="0"/>
      </w:pPr>
      <w:r>
        <w:continuationSeparator/>
      </w:r>
    </w:p>
  </w:endnote>
  <w:endnote w:type="continuationNotice" w:id="1">
    <w:p w14:paraId="7EB4964E" w14:textId="77777777" w:rsidR="001C0957" w:rsidRDefault="001C09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9499080"/>
      <w:docPartObj>
        <w:docPartGallery w:val="Page Numbers (Bottom of Page)"/>
        <w:docPartUnique/>
      </w:docPartObj>
    </w:sdtPr>
    <w:sdtEndPr>
      <w:rPr>
        <w:color w:val="005DA9"/>
        <w:sz w:val="16"/>
        <w:szCs w:val="16"/>
      </w:rPr>
    </w:sdtEndPr>
    <w:sdtContent>
      <w:p w14:paraId="2AD97AFE" w14:textId="77777777" w:rsidR="00FB5848" w:rsidRPr="00B57024" w:rsidRDefault="00FB5848" w:rsidP="00FB5848">
        <w:pPr>
          <w:pStyle w:val="Stopka"/>
          <w:tabs>
            <w:tab w:val="clear" w:pos="9072"/>
          </w:tabs>
          <w:spacing w:before="60" w:after="240"/>
          <w:ind w:right="74"/>
          <w:jc w:val="right"/>
          <w:rPr>
            <w:color w:val="005DA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749376" behindDoc="1" locked="0" layoutInCell="1" allowOverlap="1" wp14:anchorId="165BC6B2" wp14:editId="59E24E23">
              <wp:simplePos x="0" y="0"/>
              <wp:positionH relativeFrom="margin">
                <wp:posOffset>4810125</wp:posOffset>
              </wp:positionH>
              <wp:positionV relativeFrom="paragraph">
                <wp:posOffset>100965</wp:posOffset>
              </wp:positionV>
              <wp:extent cx="712800" cy="712800"/>
              <wp:effectExtent l="0" t="0" r="0" b="0"/>
              <wp:wrapNone/>
              <wp:docPr id="933379286" name="Obraz 1" descr="Znak 20 lat Polski w Unii Europejskiej, Dobrze, że jesteśmy raz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9951386" name="Obraz 1" descr="Znak 20 lat Polski w Unii Europejskiej, Dobrze, że jesteśmy razem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800" cy="7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57024">
          <w:rPr>
            <w:noProof/>
            <w:color w:val="005DA9"/>
            <w:sz w:val="16"/>
            <w:szCs w:val="16"/>
          </w:rPr>
          <w:drawing>
            <wp:anchor distT="0" distB="0" distL="114300" distR="114300" simplePos="0" relativeHeight="251748352" behindDoc="0" locked="0" layoutInCell="1" allowOverlap="1" wp14:anchorId="59DC8CC0" wp14:editId="7D107B23">
              <wp:simplePos x="0" y="0"/>
              <wp:positionH relativeFrom="column">
                <wp:posOffset>6089848</wp:posOffset>
              </wp:positionH>
              <wp:positionV relativeFrom="paragraph">
                <wp:posOffset>-86723</wp:posOffset>
              </wp:positionV>
              <wp:extent cx="143999" cy="395999"/>
              <wp:effectExtent l="0" t="0" r="8890" b="4445"/>
              <wp:wrapNone/>
              <wp:docPr id="1625235493" name="Grafika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Grafika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999" cy="3959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46304" behindDoc="0" locked="0" layoutInCell="1" allowOverlap="1" wp14:anchorId="7C50E24D" wp14:editId="460696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D7F1D20" id="Prostokąt 1" o:spid="_x0000_s1026" alt="&quot;&quot;" style="position:absolute;margin-left:0;margin-top:7.3pt;width:276.05pt;height:2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/XngQ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" fillcolor="#a0cc3c" stroked="f" strokeweight="1pt"/>
              </w:pict>
            </mc:Fallback>
          </mc:AlternateContent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47328" behindDoc="0" locked="0" layoutInCell="1" allowOverlap="1" wp14:anchorId="05B8BC69" wp14:editId="1B20C9A2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05D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14324F2" id="Prostokąt 2" o:spid="_x0000_s1026" alt="&quot;&quot;" style="position:absolute;margin-left:274.7pt;margin-top:7.3pt;width:155.9pt;height:2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" fillcolor="#005da9" stroked="f" strokeweight="1pt"/>
              </w:pict>
            </mc:Fallback>
          </mc:AlternateContent>
        </w:r>
        <w:r w:rsidRPr="00B57024">
          <w:rPr>
            <w:b/>
            <w:bCs/>
            <w:color w:val="005DA9"/>
            <w:sz w:val="16"/>
            <w:szCs w:val="16"/>
          </w:rPr>
          <w:fldChar w:fldCharType="begin"/>
        </w:r>
        <w:r w:rsidRPr="00B57024">
          <w:rPr>
            <w:b/>
            <w:bCs/>
            <w:color w:val="005DA9"/>
            <w:sz w:val="16"/>
            <w:szCs w:val="16"/>
          </w:rPr>
          <w:instrText>PAGE   \* MERGEFORMAT</w:instrText>
        </w:r>
        <w:r w:rsidRPr="00B57024">
          <w:rPr>
            <w:b/>
            <w:bCs/>
            <w:color w:val="005DA9"/>
            <w:sz w:val="16"/>
            <w:szCs w:val="16"/>
          </w:rPr>
          <w:fldChar w:fldCharType="separate"/>
        </w:r>
        <w:r>
          <w:rPr>
            <w:b/>
            <w:bCs/>
            <w:color w:val="005DA9"/>
            <w:sz w:val="16"/>
            <w:szCs w:val="16"/>
          </w:rPr>
          <w:t>1</w:t>
        </w:r>
        <w:r w:rsidRPr="00B57024">
          <w:rPr>
            <w:b/>
            <w:bCs/>
            <w:color w:val="005DA9"/>
            <w:sz w:val="16"/>
            <w:szCs w:val="16"/>
          </w:rPr>
          <w:fldChar w:fldCharType="end"/>
        </w:r>
        <w:r w:rsidRPr="00B57024">
          <w:rPr>
            <w:color w:val="005DA9"/>
            <w:sz w:val="16"/>
            <w:szCs w:val="16"/>
          </w:rPr>
          <w:t xml:space="preserve"> z </w:t>
        </w:r>
        <w:r w:rsidRPr="00B57024">
          <w:rPr>
            <w:color w:val="005DA9"/>
            <w:sz w:val="16"/>
            <w:szCs w:val="16"/>
          </w:rPr>
          <w:fldChar w:fldCharType="begin"/>
        </w:r>
        <w:r w:rsidRPr="00B57024">
          <w:rPr>
            <w:color w:val="005DA9"/>
            <w:sz w:val="16"/>
            <w:szCs w:val="16"/>
          </w:rPr>
          <w:instrText xml:space="preserve"> NUMPAGES  \# "0"  \* MERGEFORMAT </w:instrText>
        </w:r>
        <w:r w:rsidRPr="00B57024">
          <w:rPr>
            <w:color w:val="005DA9"/>
            <w:sz w:val="16"/>
            <w:szCs w:val="16"/>
          </w:rPr>
          <w:fldChar w:fldCharType="separate"/>
        </w:r>
        <w:r>
          <w:rPr>
            <w:color w:val="005DA9"/>
            <w:sz w:val="16"/>
            <w:szCs w:val="16"/>
          </w:rPr>
          <w:t>1</w:t>
        </w:r>
        <w:r w:rsidRPr="00B57024">
          <w:rPr>
            <w:color w:val="005DA9"/>
            <w:sz w:val="16"/>
            <w:szCs w:val="16"/>
          </w:rPr>
          <w:fldChar w:fldCharType="end"/>
        </w:r>
      </w:p>
    </w:sdtContent>
  </w:sdt>
  <w:p w14:paraId="745032BE" w14:textId="77777777" w:rsidR="00FB5848" w:rsidRPr="00DC37A4" w:rsidRDefault="00FB5848" w:rsidP="00FB5848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</w:p>
  <w:p w14:paraId="43B7A65F" w14:textId="77777777" w:rsidR="00FB5848" w:rsidRPr="00DC37A4" w:rsidRDefault="00FB5848" w:rsidP="00FB5848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77767462" w14:textId="77777777" w:rsidR="00FB5848" w:rsidRPr="00B75EBB" w:rsidRDefault="00FB5848" w:rsidP="00FB5848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3356B4">
      <w:rPr>
        <w:rFonts w:eastAsiaTheme="minorHAnsi" w:cs="Calibri"/>
        <w:sz w:val="16"/>
        <w:szCs w:val="16"/>
        <w:u w:val="single"/>
      </w:rPr>
      <w:t>biuro@cez.gov.pl</w:t>
    </w:r>
    <w:r>
      <w:rPr>
        <w:rFonts w:eastAsiaTheme="minorHAnsi" w:cs="Calibri"/>
        <w:sz w:val="16"/>
        <w:szCs w:val="16"/>
      </w:rPr>
      <w:t xml:space="preserve"> |</w:t>
    </w:r>
    <w:r w:rsidRPr="00BD1294">
      <w:rPr>
        <w:rFonts w:eastAsiaTheme="minorHAnsi" w:cs="Calibri"/>
        <w:sz w:val="16"/>
        <w:szCs w:val="16"/>
      </w:rPr>
      <w:t xml:space="preserve"> </w:t>
    </w:r>
    <w:r w:rsidRPr="003356B4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9381471"/>
      <w:docPartObj>
        <w:docPartGallery w:val="Page Numbers (Bottom of Page)"/>
        <w:docPartUnique/>
      </w:docPartObj>
    </w:sdtPr>
    <w:sdtEndPr>
      <w:rPr>
        <w:color w:val="005DA9"/>
        <w:sz w:val="16"/>
        <w:szCs w:val="16"/>
      </w:rPr>
    </w:sdtEndPr>
    <w:sdtContent>
      <w:p w14:paraId="41B8FF64" w14:textId="77777777" w:rsidR="000008EB" w:rsidRPr="00B57024" w:rsidRDefault="000008EB" w:rsidP="000008EB">
        <w:pPr>
          <w:pStyle w:val="Stopka"/>
          <w:tabs>
            <w:tab w:val="clear" w:pos="9072"/>
          </w:tabs>
          <w:spacing w:before="60" w:after="240"/>
          <w:ind w:right="74"/>
          <w:jc w:val="right"/>
          <w:rPr>
            <w:color w:val="005DA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744256" behindDoc="1" locked="0" layoutInCell="1" allowOverlap="1" wp14:anchorId="2E653307" wp14:editId="7B635673">
              <wp:simplePos x="0" y="0"/>
              <wp:positionH relativeFrom="margin">
                <wp:posOffset>4810125</wp:posOffset>
              </wp:positionH>
              <wp:positionV relativeFrom="paragraph">
                <wp:posOffset>100965</wp:posOffset>
              </wp:positionV>
              <wp:extent cx="712800" cy="712800"/>
              <wp:effectExtent l="0" t="0" r="0" b="0"/>
              <wp:wrapNone/>
              <wp:docPr id="1634437591" name="Obraz 1" descr="Znak 20 lat Polski w Unii Europejskiej, Dobrze, że jesteśmy raz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9951386" name="Obraz 1" descr="Znak 20 lat Polski w Unii Europejskiej, Dobrze, że jesteśmy razem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800" cy="7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57024">
          <w:rPr>
            <w:noProof/>
            <w:color w:val="005DA9"/>
            <w:sz w:val="16"/>
            <w:szCs w:val="16"/>
          </w:rPr>
          <w:drawing>
            <wp:anchor distT="0" distB="0" distL="114300" distR="114300" simplePos="0" relativeHeight="251743232" behindDoc="0" locked="0" layoutInCell="1" allowOverlap="1" wp14:anchorId="2CF881D9" wp14:editId="549A3646">
              <wp:simplePos x="0" y="0"/>
              <wp:positionH relativeFrom="column">
                <wp:posOffset>6089848</wp:posOffset>
              </wp:positionH>
              <wp:positionV relativeFrom="paragraph">
                <wp:posOffset>-86723</wp:posOffset>
              </wp:positionV>
              <wp:extent cx="143999" cy="395999"/>
              <wp:effectExtent l="0" t="0" r="8890" b="4445"/>
              <wp:wrapNone/>
              <wp:docPr id="1825922694" name="Grafika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Grafika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999" cy="3959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41184" behindDoc="0" locked="0" layoutInCell="1" allowOverlap="1" wp14:anchorId="3B211078" wp14:editId="7E819A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47DDAAF" id="Prostokąt 29" o:spid="_x0000_s1026" alt="&quot;&quot;" style="position:absolute;margin-left:0;margin-top:7.3pt;width:276.05pt;height:2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/XngQ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" fillcolor="#a0cc3c" stroked="f" strokeweight="1pt"/>
              </w:pict>
            </mc:Fallback>
          </mc:AlternateContent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42208" behindDoc="0" locked="0" layoutInCell="1" allowOverlap="1" wp14:anchorId="4D1C375C" wp14:editId="4E84A78D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05D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D07E088" id="Prostokąt 30" o:spid="_x0000_s1026" alt="&quot;&quot;" style="position:absolute;margin-left:274.7pt;margin-top:7.3pt;width:155.9pt;height:2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" fillcolor="#005da9" stroked="f" strokeweight="1pt"/>
              </w:pict>
            </mc:Fallback>
          </mc:AlternateContent>
        </w:r>
        <w:r w:rsidRPr="00B57024">
          <w:rPr>
            <w:b/>
            <w:bCs/>
            <w:color w:val="005DA9"/>
            <w:sz w:val="16"/>
            <w:szCs w:val="16"/>
          </w:rPr>
          <w:fldChar w:fldCharType="begin"/>
        </w:r>
        <w:r w:rsidRPr="00B57024">
          <w:rPr>
            <w:b/>
            <w:bCs/>
            <w:color w:val="005DA9"/>
            <w:sz w:val="16"/>
            <w:szCs w:val="16"/>
          </w:rPr>
          <w:instrText>PAGE   \* MERGEFORMAT</w:instrText>
        </w:r>
        <w:r w:rsidRPr="00B57024">
          <w:rPr>
            <w:b/>
            <w:bCs/>
            <w:color w:val="005DA9"/>
            <w:sz w:val="16"/>
            <w:szCs w:val="16"/>
          </w:rPr>
          <w:fldChar w:fldCharType="separate"/>
        </w:r>
        <w:r>
          <w:rPr>
            <w:b/>
            <w:bCs/>
            <w:color w:val="005DA9"/>
            <w:sz w:val="16"/>
            <w:szCs w:val="16"/>
          </w:rPr>
          <w:t>1</w:t>
        </w:r>
        <w:r w:rsidRPr="00B57024">
          <w:rPr>
            <w:b/>
            <w:bCs/>
            <w:color w:val="005DA9"/>
            <w:sz w:val="16"/>
            <w:szCs w:val="16"/>
          </w:rPr>
          <w:fldChar w:fldCharType="end"/>
        </w:r>
        <w:r w:rsidRPr="00B57024">
          <w:rPr>
            <w:color w:val="005DA9"/>
            <w:sz w:val="16"/>
            <w:szCs w:val="16"/>
          </w:rPr>
          <w:t xml:space="preserve"> z </w:t>
        </w:r>
        <w:r w:rsidRPr="00B57024">
          <w:rPr>
            <w:color w:val="005DA9"/>
            <w:sz w:val="16"/>
            <w:szCs w:val="16"/>
          </w:rPr>
          <w:fldChar w:fldCharType="begin"/>
        </w:r>
        <w:r w:rsidRPr="00B57024">
          <w:rPr>
            <w:color w:val="005DA9"/>
            <w:sz w:val="16"/>
            <w:szCs w:val="16"/>
          </w:rPr>
          <w:instrText xml:space="preserve"> NUMPAGES  \# "0"  \* MERGEFORMAT </w:instrText>
        </w:r>
        <w:r w:rsidRPr="00B57024">
          <w:rPr>
            <w:color w:val="005DA9"/>
            <w:sz w:val="16"/>
            <w:szCs w:val="16"/>
          </w:rPr>
          <w:fldChar w:fldCharType="separate"/>
        </w:r>
        <w:r>
          <w:rPr>
            <w:color w:val="005DA9"/>
            <w:sz w:val="16"/>
            <w:szCs w:val="16"/>
          </w:rPr>
          <w:t>1</w:t>
        </w:r>
        <w:r w:rsidRPr="00B57024">
          <w:rPr>
            <w:color w:val="005DA9"/>
            <w:sz w:val="16"/>
            <w:szCs w:val="16"/>
          </w:rPr>
          <w:fldChar w:fldCharType="end"/>
        </w:r>
      </w:p>
    </w:sdtContent>
  </w:sdt>
  <w:p w14:paraId="712A6DED" w14:textId="77777777" w:rsidR="000008EB" w:rsidRPr="00DC37A4" w:rsidRDefault="000008EB" w:rsidP="000008EB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</w:p>
  <w:p w14:paraId="03C80BB2" w14:textId="77777777" w:rsidR="000008EB" w:rsidRPr="00DC37A4" w:rsidRDefault="000008EB" w:rsidP="000008EB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2C75630A" w14:textId="77777777" w:rsidR="000008EB" w:rsidRPr="00B75EBB" w:rsidRDefault="000008EB" w:rsidP="000008EB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3356B4">
      <w:rPr>
        <w:rFonts w:eastAsiaTheme="minorHAnsi" w:cs="Calibri"/>
        <w:sz w:val="16"/>
        <w:szCs w:val="16"/>
        <w:u w:val="single"/>
      </w:rPr>
      <w:t>biuro@cez.gov.pl</w:t>
    </w:r>
    <w:r>
      <w:rPr>
        <w:rFonts w:eastAsiaTheme="minorHAnsi" w:cs="Calibri"/>
        <w:sz w:val="16"/>
        <w:szCs w:val="16"/>
      </w:rPr>
      <w:t xml:space="preserve"> |</w:t>
    </w:r>
    <w:r w:rsidRPr="00BD1294">
      <w:rPr>
        <w:rFonts w:eastAsiaTheme="minorHAnsi" w:cs="Calibri"/>
        <w:sz w:val="16"/>
        <w:szCs w:val="16"/>
      </w:rPr>
      <w:t xml:space="preserve"> </w:t>
    </w:r>
    <w:r w:rsidRPr="003356B4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85E89" w14:textId="77777777" w:rsidR="001C0957" w:rsidRDefault="001C0957" w:rsidP="00876124">
      <w:pPr>
        <w:spacing w:after="0"/>
      </w:pPr>
      <w:r>
        <w:separator/>
      </w:r>
    </w:p>
  </w:footnote>
  <w:footnote w:type="continuationSeparator" w:id="0">
    <w:p w14:paraId="60670013" w14:textId="77777777" w:rsidR="001C0957" w:rsidRDefault="001C0957" w:rsidP="00876124">
      <w:pPr>
        <w:spacing w:after="0"/>
      </w:pPr>
      <w:r>
        <w:continuationSeparator/>
      </w:r>
    </w:p>
  </w:footnote>
  <w:footnote w:type="continuationNotice" w:id="1">
    <w:p w14:paraId="04485536" w14:textId="77777777" w:rsidR="001C0957" w:rsidRDefault="001C095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0E365D97"/>
    <w:multiLevelType w:val="hybridMultilevel"/>
    <w:tmpl w:val="BA862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03F2B"/>
    <w:multiLevelType w:val="hybridMultilevel"/>
    <w:tmpl w:val="5778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04C3BD7"/>
    <w:multiLevelType w:val="hybridMultilevel"/>
    <w:tmpl w:val="BA862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2A3A3DF4"/>
    <w:multiLevelType w:val="hybridMultilevel"/>
    <w:tmpl w:val="EDE62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2FC43E19"/>
    <w:multiLevelType w:val="hybridMultilevel"/>
    <w:tmpl w:val="260019E8"/>
    <w:lvl w:ilvl="0" w:tplc="B5005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38C368E"/>
    <w:multiLevelType w:val="hybridMultilevel"/>
    <w:tmpl w:val="2996D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0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31" w15:restartNumberingAfterBreak="0">
    <w:nsid w:val="6C4301E6"/>
    <w:multiLevelType w:val="hybridMultilevel"/>
    <w:tmpl w:val="09206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3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4" w15:restartNumberingAfterBreak="0">
    <w:nsid w:val="74F41774"/>
    <w:multiLevelType w:val="hybridMultilevel"/>
    <w:tmpl w:val="8C180BDA"/>
    <w:lvl w:ilvl="0" w:tplc="025268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6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 w16cid:durableId="1605847742">
    <w:abstractNumId w:val="21"/>
  </w:num>
  <w:num w:numId="2" w16cid:durableId="1497183032">
    <w:abstractNumId w:val="28"/>
  </w:num>
  <w:num w:numId="3" w16cid:durableId="1200244611">
    <w:abstractNumId w:val="0"/>
  </w:num>
  <w:num w:numId="4" w16cid:durableId="193815377">
    <w:abstractNumId w:val="1"/>
  </w:num>
  <w:num w:numId="5" w16cid:durableId="675308091">
    <w:abstractNumId w:val="2"/>
  </w:num>
  <w:num w:numId="6" w16cid:durableId="918945990">
    <w:abstractNumId w:val="3"/>
  </w:num>
  <w:num w:numId="7" w16cid:durableId="2015569630">
    <w:abstractNumId w:val="4"/>
  </w:num>
  <w:num w:numId="8" w16cid:durableId="1506742500">
    <w:abstractNumId w:val="5"/>
  </w:num>
  <w:num w:numId="9" w16cid:durableId="225263262">
    <w:abstractNumId w:val="6"/>
  </w:num>
  <w:num w:numId="10" w16cid:durableId="1137576081">
    <w:abstractNumId w:val="10"/>
  </w:num>
  <w:num w:numId="11" w16cid:durableId="1431199821">
    <w:abstractNumId w:val="18"/>
  </w:num>
  <w:num w:numId="12" w16cid:durableId="1837769220">
    <w:abstractNumId w:val="20"/>
  </w:num>
  <w:num w:numId="13" w16cid:durableId="668798162">
    <w:abstractNumId w:val="33"/>
  </w:num>
  <w:num w:numId="14" w16cid:durableId="1176262242">
    <w:abstractNumId w:val="12"/>
  </w:num>
  <w:num w:numId="15" w16cid:durableId="2110421227">
    <w:abstractNumId w:val="16"/>
  </w:num>
  <w:num w:numId="16" w16cid:durableId="711805436">
    <w:abstractNumId w:val="29"/>
  </w:num>
  <w:num w:numId="17" w16cid:durableId="1459370138">
    <w:abstractNumId w:val="36"/>
  </w:num>
  <w:num w:numId="18" w16cid:durableId="1351225830">
    <w:abstractNumId w:val="23"/>
  </w:num>
  <w:num w:numId="19" w16cid:durableId="1405496483">
    <w:abstractNumId w:val="26"/>
  </w:num>
  <w:num w:numId="20" w16cid:durableId="653947308">
    <w:abstractNumId w:val="35"/>
  </w:num>
  <w:num w:numId="21" w16cid:durableId="1844931713">
    <w:abstractNumId w:val="24"/>
  </w:num>
  <w:num w:numId="22" w16cid:durableId="1948733396">
    <w:abstractNumId w:val="7"/>
  </w:num>
  <w:num w:numId="23" w16cid:durableId="133178393">
    <w:abstractNumId w:val="25"/>
  </w:num>
  <w:num w:numId="24" w16cid:durableId="746154975">
    <w:abstractNumId w:val="13"/>
  </w:num>
  <w:num w:numId="25" w16cid:durableId="388042535">
    <w:abstractNumId w:val="32"/>
  </w:num>
  <w:num w:numId="26" w16cid:durableId="1527525959">
    <w:abstractNumId w:val="30"/>
  </w:num>
  <w:num w:numId="27" w16cid:durableId="1674843534">
    <w:abstractNumId w:val="22"/>
  </w:num>
  <w:num w:numId="28" w16cid:durableId="291136926">
    <w:abstractNumId w:val="14"/>
  </w:num>
  <w:num w:numId="29" w16cid:durableId="1268153696">
    <w:abstractNumId w:val="27"/>
  </w:num>
  <w:num w:numId="30" w16cid:durableId="288391082">
    <w:abstractNumId w:val="8"/>
  </w:num>
  <w:num w:numId="31" w16cid:durableId="846866480">
    <w:abstractNumId w:val="11"/>
  </w:num>
  <w:num w:numId="32" w16cid:durableId="321741546">
    <w:abstractNumId w:val="19"/>
  </w:num>
  <w:num w:numId="33" w16cid:durableId="139663734">
    <w:abstractNumId w:val="31"/>
  </w:num>
  <w:num w:numId="34" w16cid:durableId="814833319">
    <w:abstractNumId w:val="9"/>
  </w:num>
  <w:num w:numId="35" w16cid:durableId="604390416">
    <w:abstractNumId w:val="17"/>
  </w:num>
  <w:num w:numId="36" w16cid:durableId="1609703079">
    <w:abstractNumId w:val="15"/>
  </w:num>
  <w:num w:numId="37" w16cid:durableId="210209490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008EB"/>
    <w:rsid w:val="00020996"/>
    <w:rsid w:val="00021792"/>
    <w:rsid w:val="00033585"/>
    <w:rsid w:val="00035749"/>
    <w:rsid w:val="000375E5"/>
    <w:rsid w:val="00037A19"/>
    <w:rsid w:val="00041F9A"/>
    <w:rsid w:val="00043C5F"/>
    <w:rsid w:val="00051525"/>
    <w:rsid w:val="00061975"/>
    <w:rsid w:val="00061FCC"/>
    <w:rsid w:val="0006720C"/>
    <w:rsid w:val="00072A93"/>
    <w:rsid w:val="00073EF2"/>
    <w:rsid w:val="00092B11"/>
    <w:rsid w:val="00096BAA"/>
    <w:rsid w:val="000A2F53"/>
    <w:rsid w:val="000A4CA3"/>
    <w:rsid w:val="000B6AE6"/>
    <w:rsid w:val="000D1831"/>
    <w:rsid w:val="000E63A3"/>
    <w:rsid w:val="000F1918"/>
    <w:rsid w:val="00106CA2"/>
    <w:rsid w:val="001216DB"/>
    <w:rsid w:val="0012427D"/>
    <w:rsid w:val="00127637"/>
    <w:rsid w:val="001425D9"/>
    <w:rsid w:val="00144596"/>
    <w:rsid w:val="00182E53"/>
    <w:rsid w:val="001900BF"/>
    <w:rsid w:val="00192862"/>
    <w:rsid w:val="00194980"/>
    <w:rsid w:val="00197003"/>
    <w:rsid w:val="001A153F"/>
    <w:rsid w:val="001B0CE6"/>
    <w:rsid w:val="001B5164"/>
    <w:rsid w:val="001C0957"/>
    <w:rsid w:val="001C3F71"/>
    <w:rsid w:val="001D3969"/>
    <w:rsid w:val="001D786A"/>
    <w:rsid w:val="001E5248"/>
    <w:rsid w:val="001E7C03"/>
    <w:rsid w:val="001F1AA5"/>
    <w:rsid w:val="001F37EA"/>
    <w:rsid w:val="00203981"/>
    <w:rsid w:val="00204BD8"/>
    <w:rsid w:val="002066AA"/>
    <w:rsid w:val="00207B66"/>
    <w:rsid w:val="0021323A"/>
    <w:rsid w:val="00216638"/>
    <w:rsid w:val="00216D42"/>
    <w:rsid w:val="0022215C"/>
    <w:rsid w:val="00225E10"/>
    <w:rsid w:val="00226B62"/>
    <w:rsid w:val="00230172"/>
    <w:rsid w:val="00244554"/>
    <w:rsid w:val="00261F3C"/>
    <w:rsid w:val="002831DA"/>
    <w:rsid w:val="002849BE"/>
    <w:rsid w:val="00287633"/>
    <w:rsid w:val="002900F4"/>
    <w:rsid w:val="002A2A7A"/>
    <w:rsid w:val="002A54C8"/>
    <w:rsid w:val="002A72B1"/>
    <w:rsid w:val="002B715B"/>
    <w:rsid w:val="002B7F3D"/>
    <w:rsid w:val="002C5351"/>
    <w:rsid w:val="002C67DE"/>
    <w:rsid w:val="002D0818"/>
    <w:rsid w:val="002D4B75"/>
    <w:rsid w:val="002D5C1C"/>
    <w:rsid w:val="002E21B5"/>
    <w:rsid w:val="002E3AE5"/>
    <w:rsid w:val="002F05DA"/>
    <w:rsid w:val="002F1542"/>
    <w:rsid w:val="002F17E3"/>
    <w:rsid w:val="00302085"/>
    <w:rsid w:val="0032645D"/>
    <w:rsid w:val="00331DFE"/>
    <w:rsid w:val="003356B4"/>
    <w:rsid w:val="003358F5"/>
    <w:rsid w:val="00343B8B"/>
    <w:rsid w:val="00367D3E"/>
    <w:rsid w:val="0038079A"/>
    <w:rsid w:val="003936E0"/>
    <w:rsid w:val="003B4794"/>
    <w:rsid w:val="003E255F"/>
    <w:rsid w:val="003E26A6"/>
    <w:rsid w:val="003E3265"/>
    <w:rsid w:val="003E41C8"/>
    <w:rsid w:val="003F3BDC"/>
    <w:rsid w:val="00406539"/>
    <w:rsid w:val="00407CC2"/>
    <w:rsid w:val="00415783"/>
    <w:rsid w:val="004161B3"/>
    <w:rsid w:val="00422C98"/>
    <w:rsid w:val="0042566A"/>
    <w:rsid w:val="004311FF"/>
    <w:rsid w:val="00450315"/>
    <w:rsid w:val="00463F67"/>
    <w:rsid w:val="00464369"/>
    <w:rsid w:val="00466528"/>
    <w:rsid w:val="0046661A"/>
    <w:rsid w:val="0046683F"/>
    <w:rsid w:val="00473D45"/>
    <w:rsid w:val="00474349"/>
    <w:rsid w:val="00474F8B"/>
    <w:rsid w:val="0048141A"/>
    <w:rsid w:val="00490D9A"/>
    <w:rsid w:val="004B4464"/>
    <w:rsid w:val="004B6FC1"/>
    <w:rsid w:val="004B7B9F"/>
    <w:rsid w:val="004C2292"/>
    <w:rsid w:val="004E4A93"/>
    <w:rsid w:val="005014BC"/>
    <w:rsid w:val="00503100"/>
    <w:rsid w:val="00505C9A"/>
    <w:rsid w:val="0051395F"/>
    <w:rsid w:val="00520A94"/>
    <w:rsid w:val="00523191"/>
    <w:rsid w:val="00524662"/>
    <w:rsid w:val="00524BF0"/>
    <w:rsid w:val="00530CB8"/>
    <w:rsid w:val="00533654"/>
    <w:rsid w:val="005352E2"/>
    <w:rsid w:val="00535AF8"/>
    <w:rsid w:val="005362BF"/>
    <w:rsid w:val="00540F03"/>
    <w:rsid w:val="00556DBF"/>
    <w:rsid w:val="00564037"/>
    <w:rsid w:val="0057036E"/>
    <w:rsid w:val="00573896"/>
    <w:rsid w:val="005B2E2F"/>
    <w:rsid w:val="005B31C8"/>
    <w:rsid w:val="005C0903"/>
    <w:rsid w:val="005D1802"/>
    <w:rsid w:val="005D24AF"/>
    <w:rsid w:val="005D4CE5"/>
    <w:rsid w:val="005D69EA"/>
    <w:rsid w:val="005D7495"/>
    <w:rsid w:val="005E2E79"/>
    <w:rsid w:val="005E7062"/>
    <w:rsid w:val="005E70AE"/>
    <w:rsid w:val="005F08BC"/>
    <w:rsid w:val="006125B9"/>
    <w:rsid w:val="00634A72"/>
    <w:rsid w:val="00657116"/>
    <w:rsid w:val="006604C4"/>
    <w:rsid w:val="006738D4"/>
    <w:rsid w:val="00682684"/>
    <w:rsid w:val="00697ACA"/>
    <w:rsid w:val="006A1363"/>
    <w:rsid w:val="006A2321"/>
    <w:rsid w:val="006B0B6B"/>
    <w:rsid w:val="006B4FEF"/>
    <w:rsid w:val="006D0324"/>
    <w:rsid w:val="006D053E"/>
    <w:rsid w:val="006D43B9"/>
    <w:rsid w:val="006D6A64"/>
    <w:rsid w:val="006E0F97"/>
    <w:rsid w:val="006E7F7F"/>
    <w:rsid w:val="00701F3D"/>
    <w:rsid w:val="007133F3"/>
    <w:rsid w:val="00722749"/>
    <w:rsid w:val="00722782"/>
    <w:rsid w:val="00723DB9"/>
    <w:rsid w:val="00744AC6"/>
    <w:rsid w:val="007528DB"/>
    <w:rsid w:val="00774AE9"/>
    <w:rsid w:val="00791264"/>
    <w:rsid w:val="007A410D"/>
    <w:rsid w:val="007B5AD1"/>
    <w:rsid w:val="007B720F"/>
    <w:rsid w:val="007C3ED2"/>
    <w:rsid w:val="007C67BA"/>
    <w:rsid w:val="007C7756"/>
    <w:rsid w:val="007E766C"/>
    <w:rsid w:val="007F6FDE"/>
    <w:rsid w:val="008022C3"/>
    <w:rsid w:val="00807EE8"/>
    <w:rsid w:val="00807F67"/>
    <w:rsid w:val="008111FB"/>
    <w:rsid w:val="00814C12"/>
    <w:rsid w:val="00836DE2"/>
    <w:rsid w:val="00847E7E"/>
    <w:rsid w:val="00855B80"/>
    <w:rsid w:val="00876124"/>
    <w:rsid w:val="00880CA9"/>
    <w:rsid w:val="00883510"/>
    <w:rsid w:val="008851AD"/>
    <w:rsid w:val="008A57FD"/>
    <w:rsid w:val="008C64B5"/>
    <w:rsid w:val="008C76BF"/>
    <w:rsid w:val="008D2D1B"/>
    <w:rsid w:val="008D3021"/>
    <w:rsid w:val="008D3ADA"/>
    <w:rsid w:val="008E1BF8"/>
    <w:rsid w:val="008E6730"/>
    <w:rsid w:val="00907ECE"/>
    <w:rsid w:val="00912FAE"/>
    <w:rsid w:val="00936CF3"/>
    <w:rsid w:val="00937332"/>
    <w:rsid w:val="00946288"/>
    <w:rsid w:val="009507F0"/>
    <w:rsid w:val="00953D92"/>
    <w:rsid w:val="00970157"/>
    <w:rsid w:val="0097193A"/>
    <w:rsid w:val="009721FC"/>
    <w:rsid w:val="00972503"/>
    <w:rsid w:val="0097353F"/>
    <w:rsid w:val="00973D2A"/>
    <w:rsid w:val="00980E6D"/>
    <w:rsid w:val="00983358"/>
    <w:rsid w:val="0099048A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9F5DFF"/>
    <w:rsid w:val="00A06AFD"/>
    <w:rsid w:val="00A11853"/>
    <w:rsid w:val="00A22497"/>
    <w:rsid w:val="00A24B54"/>
    <w:rsid w:val="00A440CA"/>
    <w:rsid w:val="00A72E9F"/>
    <w:rsid w:val="00A815FB"/>
    <w:rsid w:val="00A84840"/>
    <w:rsid w:val="00A86340"/>
    <w:rsid w:val="00A909DF"/>
    <w:rsid w:val="00AA3700"/>
    <w:rsid w:val="00AA5CA6"/>
    <w:rsid w:val="00AB3EE6"/>
    <w:rsid w:val="00AB5EF7"/>
    <w:rsid w:val="00AC346C"/>
    <w:rsid w:val="00AD31B7"/>
    <w:rsid w:val="00AF5ACC"/>
    <w:rsid w:val="00B0300E"/>
    <w:rsid w:val="00B05E22"/>
    <w:rsid w:val="00B2013D"/>
    <w:rsid w:val="00B24882"/>
    <w:rsid w:val="00B3354C"/>
    <w:rsid w:val="00B356E9"/>
    <w:rsid w:val="00B35A84"/>
    <w:rsid w:val="00B4361E"/>
    <w:rsid w:val="00B46930"/>
    <w:rsid w:val="00B558C2"/>
    <w:rsid w:val="00B55D05"/>
    <w:rsid w:val="00B571D1"/>
    <w:rsid w:val="00B6001A"/>
    <w:rsid w:val="00B63333"/>
    <w:rsid w:val="00B75EBB"/>
    <w:rsid w:val="00B86C96"/>
    <w:rsid w:val="00BA4AF1"/>
    <w:rsid w:val="00BA4D80"/>
    <w:rsid w:val="00BB527B"/>
    <w:rsid w:val="00BB636C"/>
    <w:rsid w:val="00BB6A09"/>
    <w:rsid w:val="00BD1242"/>
    <w:rsid w:val="00BD1294"/>
    <w:rsid w:val="00BD3A7B"/>
    <w:rsid w:val="00BE4BF3"/>
    <w:rsid w:val="00BE74D1"/>
    <w:rsid w:val="00BF4439"/>
    <w:rsid w:val="00C01845"/>
    <w:rsid w:val="00C121D3"/>
    <w:rsid w:val="00C14494"/>
    <w:rsid w:val="00C20F92"/>
    <w:rsid w:val="00C27728"/>
    <w:rsid w:val="00C40032"/>
    <w:rsid w:val="00C40BE8"/>
    <w:rsid w:val="00C42BDF"/>
    <w:rsid w:val="00C51799"/>
    <w:rsid w:val="00C5488E"/>
    <w:rsid w:val="00C62885"/>
    <w:rsid w:val="00C70F47"/>
    <w:rsid w:val="00C77D7C"/>
    <w:rsid w:val="00C82E51"/>
    <w:rsid w:val="00C84833"/>
    <w:rsid w:val="00C84ECA"/>
    <w:rsid w:val="00C907A8"/>
    <w:rsid w:val="00CA13A8"/>
    <w:rsid w:val="00CA3B69"/>
    <w:rsid w:val="00CA4350"/>
    <w:rsid w:val="00CA464D"/>
    <w:rsid w:val="00CA4F0E"/>
    <w:rsid w:val="00CA7493"/>
    <w:rsid w:val="00CC22E4"/>
    <w:rsid w:val="00CE104B"/>
    <w:rsid w:val="00CE5883"/>
    <w:rsid w:val="00CF57E9"/>
    <w:rsid w:val="00CF7FD5"/>
    <w:rsid w:val="00D231E3"/>
    <w:rsid w:val="00D41D42"/>
    <w:rsid w:val="00D46474"/>
    <w:rsid w:val="00D46DF1"/>
    <w:rsid w:val="00D50463"/>
    <w:rsid w:val="00D65153"/>
    <w:rsid w:val="00D65C2C"/>
    <w:rsid w:val="00D70831"/>
    <w:rsid w:val="00D7651B"/>
    <w:rsid w:val="00D80A8E"/>
    <w:rsid w:val="00D93B73"/>
    <w:rsid w:val="00D96252"/>
    <w:rsid w:val="00DA1329"/>
    <w:rsid w:val="00DA33B3"/>
    <w:rsid w:val="00DB33FC"/>
    <w:rsid w:val="00DC2D5C"/>
    <w:rsid w:val="00DC37A4"/>
    <w:rsid w:val="00DC6193"/>
    <w:rsid w:val="00DC7845"/>
    <w:rsid w:val="00DD3795"/>
    <w:rsid w:val="00DE34D5"/>
    <w:rsid w:val="00DE3E3E"/>
    <w:rsid w:val="00DF066A"/>
    <w:rsid w:val="00DF571B"/>
    <w:rsid w:val="00DF63DB"/>
    <w:rsid w:val="00E10F44"/>
    <w:rsid w:val="00E16CE9"/>
    <w:rsid w:val="00E31EC4"/>
    <w:rsid w:val="00E32D21"/>
    <w:rsid w:val="00E359F8"/>
    <w:rsid w:val="00E5002E"/>
    <w:rsid w:val="00E703D9"/>
    <w:rsid w:val="00E709D2"/>
    <w:rsid w:val="00E71CD4"/>
    <w:rsid w:val="00E75D62"/>
    <w:rsid w:val="00E802C4"/>
    <w:rsid w:val="00EA0EFB"/>
    <w:rsid w:val="00EA493A"/>
    <w:rsid w:val="00EB1564"/>
    <w:rsid w:val="00EC008F"/>
    <w:rsid w:val="00ED17F0"/>
    <w:rsid w:val="00ED7BEE"/>
    <w:rsid w:val="00EE4D4C"/>
    <w:rsid w:val="00EF1A61"/>
    <w:rsid w:val="00EF7EBF"/>
    <w:rsid w:val="00F35C86"/>
    <w:rsid w:val="00F40C40"/>
    <w:rsid w:val="00F4606E"/>
    <w:rsid w:val="00F477E3"/>
    <w:rsid w:val="00F50D57"/>
    <w:rsid w:val="00F63DC0"/>
    <w:rsid w:val="00F705E8"/>
    <w:rsid w:val="00F773BE"/>
    <w:rsid w:val="00F92DBB"/>
    <w:rsid w:val="00F94BEE"/>
    <w:rsid w:val="00F95BB1"/>
    <w:rsid w:val="00FA688E"/>
    <w:rsid w:val="00FB4196"/>
    <w:rsid w:val="00FB5848"/>
    <w:rsid w:val="00FB775F"/>
    <w:rsid w:val="00FC3A79"/>
    <w:rsid w:val="00FC478D"/>
    <w:rsid w:val="00FD2599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33FC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color w:val="000000" w:themeColor="text1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33FC"/>
    <w:pPr>
      <w:keepNext/>
      <w:keepLines/>
      <w:spacing w:before="120"/>
      <w:outlineLvl w:val="1"/>
    </w:pPr>
    <w:rPr>
      <w:rFonts w:asciiTheme="minorHAnsi" w:eastAsiaTheme="majorEastAsia" w:hAnsiTheme="minorHAnsi" w:cstheme="minorHAnsi"/>
      <w:color w:val="000000" w:themeColor="text1"/>
      <w:lang w:val="en-I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B33FC"/>
    <w:rPr>
      <w:rFonts w:eastAsiaTheme="majorEastAsia" w:cstheme="minorHAnsi"/>
      <w:color w:val="000000" w:themeColor="text1"/>
      <w:lang w:val="en-IE"/>
    </w:rPr>
  </w:style>
  <w:style w:type="paragraph" w:customStyle="1" w:styleId="Nagwek2dolewej">
    <w:name w:val="Nagłówek 2 do lewej"/>
    <w:basedOn w:val="Nagwek2"/>
    <w:link w:val="Nagwek2dolewejZnak"/>
    <w:qFormat/>
    <w:rsid w:val="00530CB8"/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DB33FC"/>
    <w:rPr>
      <w:rFonts w:eastAsiaTheme="majorEastAsia" w:cstheme="majorBidi"/>
      <w:color w:val="000000" w:themeColor="text1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C27728"/>
    <w:pPr>
      <w:spacing w:after="0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27728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2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32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32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2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23A"/>
    <w:rPr>
      <w:rFonts w:ascii="Calibri" w:eastAsia="Calibri" w:hAnsi="Calibri" w:cs="Times New Roman"/>
      <w:b/>
      <w:bCs/>
      <w:sz w:val="20"/>
      <w:szCs w:val="20"/>
    </w:rPr>
  </w:style>
  <w:style w:type="table" w:styleId="Tabelasiatki1jasnaakcent1">
    <w:name w:val="Grid Table 1 Light Accent 1"/>
    <w:basedOn w:val="Standardowy"/>
    <w:uiPriority w:val="46"/>
    <w:rsid w:val="004E4A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celaria@cez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puap.gov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FE26E-EE68-4196-B709-11F6BF23F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customXml/itemProps3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nadanie / odebranie uprawnień * do Systemu Monitorowania Kształcenia dla Administratora Lokalnego  </vt:lpstr>
    </vt:vector>
  </TitlesOfParts>
  <Manager/>
  <Company/>
  <LinksUpToDate>false</LinksUpToDate>
  <CharactersWithSpaces>2236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nadanie / odebranie uprawnień * do Systemu Monitorowania Kształcenia dla Administratora Lokalnego</dc:title>
  <dc:subject/>
  <dc:creator>CeZ</dc:creator>
  <cp:keywords/>
  <dc:description/>
  <cp:lastModifiedBy>Alina Cisek 56709</cp:lastModifiedBy>
  <cp:revision>11</cp:revision>
  <cp:lastPrinted>2024-05-06T10:33:00Z</cp:lastPrinted>
  <dcterms:created xsi:type="dcterms:W3CDTF">2025-05-21T07:37:00Z</dcterms:created>
  <dcterms:modified xsi:type="dcterms:W3CDTF">2025-06-17T12:12:00Z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